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0BF42" w14:textId="2A44A3BC" w:rsidR="00433546" w:rsidRPr="00ED4072" w:rsidRDefault="00433546" w:rsidP="00396755">
      <w:pPr>
        <w:spacing w:after="0" w:line="240" w:lineRule="auto"/>
        <w:jc w:val="center"/>
        <w:rPr>
          <w:rFonts w:ascii="Times New Roman" w:hAnsi="Times New Roman"/>
          <w:b/>
          <w:bCs/>
          <w:sz w:val="24"/>
          <w:szCs w:val="24"/>
          <w:u w:val="single"/>
        </w:rPr>
      </w:pPr>
      <w:r w:rsidRPr="00ED4072">
        <w:rPr>
          <w:rFonts w:ascii="Times New Roman" w:hAnsi="Times New Roman"/>
          <w:b/>
          <w:bCs/>
          <w:sz w:val="24"/>
          <w:szCs w:val="24"/>
          <w:u w:val="single"/>
        </w:rPr>
        <w:t>RICONFERMA</w:t>
      </w:r>
    </w:p>
    <w:p w14:paraId="0FD645E9" w14:textId="77777777" w:rsidR="00433546" w:rsidRDefault="00433546" w:rsidP="00396755">
      <w:pPr>
        <w:spacing w:after="0" w:line="240" w:lineRule="auto"/>
        <w:jc w:val="center"/>
        <w:rPr>
          <w:rFonts w:ascii="Times New Roman" w:hAnsi="Times New Roman"/>
          <w:b/>
          <w:bCs/>
        </w:rPr>
      </w:pPr>
    </w:p>
    <w:p w14:paraId="6F7C10C1" w14:textId="2251DBEB" w:rsidR="00396755" w:rsidRPr="00D7291B" w:rsidRDefault="00396755" w:rsidP="00396755">
      <w:pPr>
        <w:spacing w:after="0" w:line="240" w:lineRule="auto"/>
        <w:jc w:val="center"/>
        <w:rPr>
          <w:rFonts w:ascii="Times New Roman" w:hAnsi="Times New Roman"/>
          <w:b/>
          <w:bCs/>
        </w:rPr>
      </w:pPr>
      <w:r w:rsidRPr="00D7291B">
        <w:rPr>
          <w:rFonts w:ascii="Times New Roman" w:hAnsi="Times New Roman"/>
          <w:b/>
          <w:bCs/>
        </w:rPr>
        <w:t>DOMANDA DI ISCRIZIONE ALLA SCUOLA DELL’INFANZIA</w:t>
      </w:r>
      <w:r w:rsidR="00AB79AF" w:rsidRPr="00D7291B">
        <w:rPr>
          <w:rFonts w:ascii="Times New Roman" w:hAnsi="Times New Roman"/>
          <w:b/>
          <w:bCs/>
        </w:rPr>
        <w:t>- A.S. 202</w:t>
      </w:r>
      <w:r w:rsidR="00505527">
        <w:rPr>
          <w:rFonts w:ascii="Times New Roman" w:hAnsi="Times New Roman"/>
          <w:b/>
          <w:bCs/>
        </w:rPr>
        <w:t>5</w:t>
      </w:r>
      <w:r w:rsidRPr="00D7291B">
        <w:rPr>
          <w:rFonts w:ascii="Times New Roman" w:hAnsi="Times New Roman"/>
          <w:b/>
          <w:bCs/>
        </w:rPr>
        <w:t xml:space="preserve"> – </w:t>
      </w:r>
      <w:r w:rsidR="00AB79AF" w:rsidRPr="00D7291B">
        <w:rPr>
          <w:rFonts w:ascii="Times New Roman" w:hAnsi="Times New Roman"/>
          <w:b/>
          <w:bCs/>
        </w:rPr>
        <w:t>202</w:t>
      </w:r>
      <w:r w:rsidR="00505527">
        <w:rPr>
          <w:rFonts w:ascii="Times New Roman" w:hAnsi="Times New Roman"/>
          <w:b/>
          <w:bCs/>
        </w:rPr>
        <w:t>6</w:t>
      </w:r>
    </w:p>
    <w:p w14:paraId="4FDC64B5" w14:textId="77777777" w:rsidR="00396755" w:rsidRPr="007207B0" w:rsidRDefault="00396755" w:rsidP="00396755">
      <w:pPr>
        <w:spacing w:after="0" w:line="240" w:lineRule="auto"/>
        <w:jc w:val="center"/>
        <w:rPr>
          <w:rFonts w:ascii="Times New Roman" w:hAnsi="Times New Roman"/>
          <w:b/>
          <w:bCs/>
          <w:highlight w:val="yellow"/>
        </w:rPr>
      </w:pPr>
    </w:p>
    <w:p w14:paraId="472A94FB" w14:textId="16B56D26" w:rsidR="003D18A3" w:rsidRDefault="003D18A3" w:rsidP="003D18A3">
      <w:pPr>
        <w:autoSpaceDE w:val="0"/>
        <w:autoSpaceDN w:val="0"/>
        <w:adjustRightInd w:val="0"/>
        <w:spacing w:after="0" w:line="240" w:lineRule="auto"/>
        <w:jc w:val="center"/>
        <w:rPr>
          <w:rFonts w:ascii="Times New Roman" w:hAnsi="Times New Roman"/>
          <w:b/>
        </w:rPr>
      </w:pPr>
      <w:r w:rsidRPr="00A82C7D">
        <w:rPr>
          <w:rFonts w:ascii="Times New Roman" w:hAnsi="Times New Roman"/>
          <w:b/>
        </w:rPr>
        <w:t xml:space="preserve">Al Dirigente scolastico dell’Istituto </w:t>
      </w:r>
      <w:r w:rsidR="008F73B8">
        <w:rPr>
          <w:rFonts w:ascii="Times New Roman" w:hAnsi="Times New Roman"/>
          <w:b/>
        </w:rPr>
        <w:t xml:space="preserve">Omnicomprensivo “Parmenide” di </w:t>
      </w:r>
      <w:proofErr w:type="gramStart"/>
      <w:r w:rsidR="008F73B8">
        <w:rPr>
          <w:rFonts w:ascii="Times New Roman" w:hAnsi="Times New Roman"/>
          <w:b/>
        </w:rPr>
        <w:t>Roccadaspide</w:t>
      </w:r>
      <w:r w:rsidR="00ED4072">
        <w:rPr>
          <w:rFonts w:ascii="Times New Roman" w:hAnsi="Times New Roman"/>
          <w:b/>
        </w:rPr>
        <w:t xml:space="preserve">  (</w:t>
      </w:r>
      <w:proofErr w:type="gramEnd"/>
      <w:r w:rsidR="00ED4072">
        <w:rPr>
          <w:rFonts w:ascii="Times New Roman" w:hAnsi="Times New Roman"/>
          <w:b/>
        </w:rPr>
        <w:t>SA)</w:t>
      </w:r>
    </w:p>
    <w:p w14:paraId="47A22991" w14:textId="77777777" w:rsidR="003D18A3" w:rsidRPr="00396755" w:rsidRDefault="003D18A3" w:rsidP="003D18A3">
      <w:pPr>
        <w:autoSpaceDE w:val="0"/>
        <w:autoSpaceDN w:val="0"/>
        <w:adjustRightInd w:val="0"/>
        <w:spacing w:after="0" w:line="240" w:lineRule="auto"/>
        <w:jc w:val="both"/>
        <w:rPr>
          <w:rFonts w:ascii="Times New Roman" w:hAnsi="Times New Roman"/>
          <w:b/>
        </w:rPr>
      </w:pPr>
    </w:p>
    <w:p w14:paraId="33217073" w14:textId="77777777" w:rsidR="003D18A3" w:rsidRPr="00396755" w:rsidRDefault="003D18A3" w:rsidP="003D18A3">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_l_ </w:t>
      </w:r>
      <w:proofErr w:type="spellStart"/>
      <w:r w:rsidRPr="00396755">
        <w:rPr>
          <w:rFonts w:ascii="Times New Roman" w:hAnsi="Times New Roman"/>
        </w:rPr>
        <w:t>sottoscritt</w:t>
      </w:r>
      <w:proofErr w:type="spellEnd"/>
      <w:r w:rsidRPr="00396755">
        <w:rPr>
          <w:rFonts w:ascii="Times New Roman" w:hAnsi="Times New Roman"/>
        </w:rPr>
        <w:t>_ _________________________</w:t>
      </w:r>
      <w:r>
        <w:rPr>
          <w:rFonts w:ascii="Times New Roman" w:hAnsi="Times New Roman"/>
        </w:rPr>
        <w:t>______</w:t>
      </w:r>
      <w:proofErr w:type="gramStart"/>
      <w:r>
        <w:rPr>
          <w:rFonts w:ascii="Times New Roman" w:hAnsi="Times New Roman"/>
        </w:rPr>
        <w:t>_</w:t>
      </w:r>
      <w:r w:rsidRPr="00396755">
        <w:rPr>
          <w:rFonts w:ascii="Times New Roman" w:hAnsi="Times New Roman"/>
        </w:rPr>
        <w:t xml:space="preserve">  in</w:t>
      </w:r>
      <w:proofErr w:type="gramEnd"/>
      <w:r w:rsidRPr="00396755">
        <w:rPr>
          <w:rFonts w:ascii="Times New Roman" w:hAnsi="Times New Roman"/>
        </w:rPr>
        <w:t xml:space="preserve"> qualità di 􀄿padre 􀄿madre 􀄿tutore </w:t>
      </w:r>
      <w:r w:rsidRPr="00396755">
        <w:rPr>
          <w:rFonts w:ascii="Times New Roman" w:hAnsi="Times New Roman"/>
          <w:color w:val="FF0000"/>
        </w:rPr>
        <w:t xml:space="preserve"> </w:t>
      </w:r>
      <w:r w:rsidRPr="00396755">
        <w:rPr>
          <w:rFonts w:ascii="Times New Roman" w:hAnsi="Times New Roman"/>
        </w:rPr>
        <w:t>􀄿affidatario</w:t>
      </w:r>
      <w:r>
        <w:rPr>
          <w:rFonts w:ascii="Times New Roman" w:hAnsi="Times New Roman"/>
        </w:rPr>
        <w:t xml:space="preserve"> e </w:t>
      </w:r>
    </w:p>
    <w:p w14:paraId="24E3BE46" w14:textId="77777777" w:rsidR="003D18A3" w:rsidRDefault="003D18A3" w:rsidP="003D18A3">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sidRPr="00396755">
        <w:rPr>
          <w:rFonts w:ascii="Times New Roman" w:hAnsi="Times New Roman"/>
        </w:rPr>
        <w:t>(cognome e nome)</w:t>
      </w:r>
    </w:p>
    <w:p w14:paraId="50075CBE" w14:textId="77777777" w:rsidR="003D18A3" w:rsidRDefault="003D18A3" w:rsidP="003D18A3">
      <w:pPr>
        <w:autoSpaceDE w:val="0"/>
        <w:autoSpaceDN w:val="0"/>
        <w:adjustRightInd w:val="0"/>
        <w:spacing w:after="0" w:line="240" w:lineRule="auto"/>
        <w:jc w:val="both"/>
        <w:rPr>
          <w:rFonts w:ascii="Times New Roman" w:hAnsi="Times New Roman"/>
        </w:rPr>
      </w:pPr>
    </w:p>
    <w:p w14:paraId="457DD2A5" w14:textId="77777777" w:rsidR="003D18A3" w:rsidRPr="00396755" w:rsidRDefault="003D18A3" w:rsidP="003D18A3">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_l_ </w:t>
      </w:r>
      <w:proofErr w:type="spellStart"/>
      <w:r w:rsidRPr="00396755">
        <w:rPr>
          <w:rFonts w:ascii="Times New Roman" w:hAnsi="Times New Roman"/>
        </w:rPr>
        <w:t>sottoscritt</w:t>
      </w:r>
      <w:proofErr w:type="spellEnd"/>
      <w:r w:rsidRPr="00396755">
        <w:rPr>
          <w:rFonts w:ascii="Times New Roman" w:hAnsi="Times New Roman"/>
        </w:rPr>
        <w:t>_ _________________________</w:t>
      </w:r>
      <w:r>
        <w:rPr>
          <w:rFonts w:ascii="Times New Roman" w:hAnsi="Times New Roman"/>
        </w:rPr>
        <w:t>_______</w:t>
      </w:r>
      <w:proofErr w:type="gramStart"/>
      <w:r>
        <w:rPr>
          <w:rFonts w:ascii="Times New Roman" w:hAnsi="Times New Roman"/>
        </w:rPr>
        <w:t>_</w:t>
      </w:r>
      <w:r w:rsidRPr="00396755">
        <w:rPr>
          <w:rFonts w:ascii="Times New Roman" w:hAnsi="Times New Roman"/>
        </w:rPr>
        <w:t xml:space="preserve">  in</w:t>
      </w:r>
      <w:proofErr w:type="gramEnd"/>
      <w:r w:rsidRPr="00396755">
        <w:rPr>
          <w:rFonts w:ascii="Times New Roman" w:hAnsi="Times New Roman"/>
        </w:rPr>
        <w:t xml:space="preserve"> qualità di 􀄿padre 􀄿madre 􀄿tutore </w:t>
      </w:r>
      <w:r w:rsidRPr="00396755">
        <w:rPr>
          <w:rFonts w:ascii="Times New Roman" w:hAnsi="Times New Roman"/>
          <w:color w:val="FF0000"/>
        </w:rPr>
        <w:t xml:space="preserve"> </w:t>
      </w:r>
      <w:r w:rsidRPr="00396755">
        <w:rPr>
          <w:rFonts w:ascii="Times New Roman" w:hAnsi="Times New Roman"/>
        </w:rPr>
        <w:t>􀄿affidatario</w:t>
      </w:r>
    </w:p>
    <w:p w14:paraId="0706D3D2" w14:textId="77777777" w:rsidR="003D18A3" w:rsidRDefault="003D18A3" w:rsidP="003D18A3">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sidRPr="00396755">
        <w:rPr>
          <w:rFonts w:ascii="Times New Roman" w:hAnsi="Times New Roman"/>
        </w:rPr>
        <w:t>(cognome e nome)</w:t>
      </w:r>
    </w:p>
    <w:p w14:paraId="033151B2" w14:textId="77777777" w:rsidR="00396755" w:rsidRPr="00396755" w:rsidRDefault="00396755" w:rsidP="00396755">
      <w:pPr>
        <w:autoSpaceDE w:val="0"/>
        <w:autoSpaceDN w:val="0"/>
        <w:adjustRightInd w:val="0"/>
        <w:spacing w:after="0" w:line="240" w:lineRule="auto"/>
        <w:ind w:firstLine="708"/>
        <w:jc w:val="both"/>
        <w:rPr>
          <w:rFonts w:ascii="Times New Roman" w:hAnsi="Times New Roman"/>
        </w:rPr>
      </w:pPr>
    </w:p>
    <w:p w14:paraId="6C7F48FC" w14:textId="77777777" w:rsidR="00396755" w:rsidRDefault="00396755" w:rsidP="00396755">
      <w:pPr>
        <w:autoSpaceDE w:val="0"/>
        <w:autoSpaceDN w:val="0"/>
        <w:adjustRightInd w:val="0"/>
        <w:spacing w:after="0" w:line="240" w:lineRule="auto"/>
        <w:jc w:val="center"/>
        <w:rPr>
          <w:rFonts w:ascii="Times New Roman" w:hAnsi="Times New Roman"/>
          <w:b/>
          <w:bCs/>
        </w:rPr>
      </w:pPr>
      <w:r w:rsidRPr="00396755">
        <w:rPr>
          <w:rFonts w:ascii="Times New Roman" w:hAnsi="Times New Roman"/>
          <w:b/>
          <w:bCs/>
        </w:rPr>
        <w:t>CHIEDE/CHIEDONO</w:t>
      </w:r>
    </w:p>
    <w:p w14:paraId="1617DAC8" w14:textId="77777777" w:rsidR="00396755" w:rsidRPr="00396755" w:rsidRDefault="00396755" w:rsidP="00396755">
      <w:pPr>
        <w:autoSpaceDE w:val="0"/>
        <w:autoSpaceDN w:val="0"/>
        <w:adjustRightInd w:val="0"/>
        <w:spacing w:after="0" w:line="240" w:lineRule="auto"/>
        <w:jc w:val="center"/>
        <w:rPr>
          <w:rFonts w:ascii="Times New Roman" w:hAnsi="Times New Roman"/>
          <w:b/>
          <w:bCs/>
        </w:rPr>
      </w:pPr>
    </w:p>
    <w:p w14:paraId="18892873" w14:textId="77777777" w:rsidR="003D18A3" w:rsidRPr="00396755" w:rsidRDefault="003D18A3" w:rsidP="003D18A3">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l’iscrizione del__ </w:t>
      </w:r>
      <w:proofErr w:type="spellStart"/>
      <w:r w:rsidRPr="00396755">
        <w:rPr>
          <w:rFonts w:ascii="Times New Roman" w:hAnsi="Times New Roman"/>
        </w:rPr>
        <w:t>bambin</w:t>
      </w:r>
      <w:proofErr w:type="spellEnd"/>
      <w:r w:rsidRPr="00396755">
        <w:rPr>
          <w:rFonts w:ascii="Times New Roman" w:hAnsi="Times New Roman"/>
        </w:rPr>
        <w:t>_   ______________________________________</w:t>
      </w:r>
      <w:r>
        <w:rPr>
          <w:rFonts w:ascii="Times New Roman" w:hAnsi="Times New Roman"/>
        </w:rPr>
        <w:t>__________________________</w:t>
      </w:r>
    </w:p>
    <w:p w14:paraId="60E1894F" w14:textId="77777777" w:rsidR="003D18A3" w:rsidRPr="00396755" w:rsidRDefault="003D18A3" w:rsidP="003D18A3">
      <w:pPr>
        <w:autoSpaceDE w:val="0"/>
        <w:autoSpaceDN w:val="0"/>
        <w:adjustRightInd w:val="0"/>
        <w:spacing w:after="0" w:line="240" w:lineRule="auto"/>
        <w:ind w:firstLine="708"/>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396755">
        <w:rPr>
          <w:rFonts w:ascii="Times New Roman" w:hAnsi="Times New Roman"/>
        </w:rPr>
        <w:t>(cognome e nome)</w:t>
      </w:r>
    </w:p>
    <w:p w14:paraId="45C09C49" w14:textId="77777777" w:rsidR="009549F0" w:rsidRDefault="003D18A3" w:rsidP="003D18A3">
      <w:pPr>
        <w:autoSpaceDE w:val="0"/>
        <w:autoSpaceDN w:val="0"/>
        <w:adjustRightInd w:val="0"/>
        <w:spacing w:after="0" w:line="240" w:lineRule="auto"/>
        <w:jc w:val="both"/>
        <w:rPr>
          <w:rFonts w:ascii="Times New Roman" w:hAnsi="Times New Roman"/>
          <w:b/>
        </w:rPr>
      </w:pPr>
      <w:r w:rsidRPr="00F6172F">
        <w:rPr>
          <w:rFonts w:ascii="Times New Roman" w:hAnsi="Times New Roman"/>
        </w:rPr>
        <w:t>alla scuola dell’infanzia di</w:t>
      </w:r>
      <w:r w:rsidRPr="00A82C7D">
        <w:rPr>
          <w:rFonts w:ascii="Times New Roman" w:hAnsi="Times New Roman"/>
        </w:rPr>
        <w:t xml:space="preserve">    _______________________________</w:t>
      </w:r>
      <w:r>
        <w:rPr>
          <w:rFonts w:ascii="Times New Roman" w:hAnsi="Times New Roman"/>
        </w:rPr>
        <w:t>__________________</w:t>
      </w:r>
      <w:r w:rsidRPr="00A82C7D">
        <w:rPr>
          <w:rFonts w:ascii="Times New Roman" w:hAnsi="Times New Roman"/>
        </w:rPr>
        <w:t xml:space="preserve"> </w:t>
      </w:r>
      <w:r w:rsidRPr="00A82C7D">
        <w:rPr>
          <w:rFonts w:ascii="Times New Roman" w:hAnsi="Times New Roman"/>
          <w:b/>
        </w:rPr>
        <w:t xml:space="preserve">per </w:t>
      </w:r>
      <w:proofErr w:type="spellStart"/>
      <w:r w:rsidRPr="00A82C7D">
        <w:rPr>
          <w:rFonts w:ascii="Times New Roman" w:hAnsi="Times New Roman"/>
          <w:b/>
        </w:rPr>
        <w:t>l’a.s.</w:t>
      </w:r>
      <w:proofErr w:type="spellEnd"/>
      <w:r w:rsidRPr="00A82C7D">
        <w:rPr>
          <w:rFonts w:ascii="Times New Roman" w:hAnsi="Times New Roman"/>
          <w:b/>
        </w:rPr>
        <w:t xml:space="preserve"> </w:t>
      </w:r>
    </w:p>
    <w:p w14:paraId="475D8B1E" w14:textId="741E3412" w:rsidR="003D18A3" w:rsidRPr="00396755" w:rsidRDefault="003D18A3" w:rsidP="003D18A3">
      <w:pPr>
        <w:autoSpaceDE w:val="0"/>
        <w:autoSpaceDN w:val="0"/>
        <w:adjustRightInd w:val="0"/>
        <w:spacing w:after="0" w:line="240" w:lineRule="auto"/>
        <w:jc w:val="both"/>
        <w:rPr>
          <w:rFonts w:ascii="Times New Roman" w:hAnsi="Times New Roman"/>
          <w:b/>
        </w:rPr>
      </w:pPr>
      <w:r w:rsidRPr="00A82C7D">
        <w:rPr>
          <w:rFonts w:ascii="Times New Roman" w:hAnsi="Times New Roman"/>
          <w:b/>
        </w:rPr>
        <w:t>202</w:t>
      </w:r>
      <w:r w:rsidR="00505527">
        <w:rPr>
          <w:rFonts w:ascii="Times New Roman" w:hAnsi="Times New Roman"/>
          <w:b/>
        </w:rPr>
        <w:t>5</w:t>
      </w:r>
      <w:r w:rsidRPr="00A82C7D">
        <w:rPr>
          <w:rFonts w:ascii="Times New Roman" w:hAnsi="Times New Roman"/>
          <w:b/>
        </w:rPr>
        <w:t>-</w:t>
      </w:r>
      <w:r w:rsidR="009549F0">
        <w:rPr>
          <w:rFonts w:ascii="Times New Roman" w:hAnsi="Times New Roman"/>
          <w:b/>
        </w:rPr>
        <w:t>20</w:t>
      </w:r>
      <w:r w:rsidRPr="00A82C7D">
        <w:rPr>
          <w:rFonts w:ascii="Times New Roman" w:hAnsi="Times New Roman"/>
          <w:b/>
        </w:rPr>
        <w:t>2</w:t>
      </w:r>
      <w:r w:rsidR="00505527">
        <w:rPr>
          <w:rFonts w:ascii="Times New Roman" w:hAnsi="Times New Roman"/>
          <w:b/>
        </w:rPr>
        <w:t>6</w:t>
      </w:r>
    </w:p>
    <w:p w14:paraId="6AAEDB8E" w14:textId="77777777" w:rsidR="003D18A3" w:rsidRPr="00396755" w:rsidRDefault="003D18A3" w:rsidP="003D18A3">
      <w:pPr>
        <w:autoSpaceDE w:val="0"/>
        <w:autoSpaceDN w:val="0"/>
        <w:adjustRightInd w:val="0"/>
        <w:spacing w:after="0" w:line="240" w:lineRule="auto"/>
        <w:ind w:firstLine="708"/>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396755">
        <w:rPr>
          <w:rFonts w:ascii="Times New Roman" w:hAnsi="Times New Roman"/>
        </w:rPr>
        <w:t>(denominazione della scuola)</w:t>
      </w:r>
    </w:p>
    <w:p w14:paraId="2059DB08" w14:textId="77777777" w:rsidR="00396755" w:rsidRPr="00396755" w:rsidRDefault="00396755" w:rsidP="00396755">
      <w:pPr>
        <w:autoSpaceDE w:val="0"/>
        <w:autoSpaceDN w:val="0"/>
        <w:adjustRightInd w:val="0"/>
        <w:spacing w:after="0" w:line="240" w:lineRule="auto"/>
        <w:jc w:val="both"/>
        <w:rPr>
          <w:rFonts w:ascii="Times New Roman" w:hAnsi="Times New Roman"/>
          <w:b/>
          <w:bCs/>
        </w:rPr>
      </w:pPr>
    </w:p>
    <w:p w14:paraId="32349441" w14:textId="68E3913E" w:rsidR="00396755" w:rsidRPr="00396755" w:rsidRDefault="00396755" w:rsidP="00396755">
      <w:pPr>
        <w:autoSpaceDE w:val="0"/>
        <w:autoSpaceDN w:val="0"/>
        <w:adjustRightInd w:val="0"/>
        <w:spacing w:after="0" w:line="240" w:lineRule="auto"/>
        <w:jc w:val="center"/>
        <w:rPr>
          <w:rFonts w:ascii="Times New Roman" w:hAnsi="Times New Roman"/>
        </w:rPr>
      </w:pPr>
      <w:r w:rsidRPr="00396755">
        <w:rPr>
          <w:rFonts w:ascii="Times New Roman" w:hAnsi="Times New Roman"/>
          <w:b/>
          <w:bCs/>
        </w:rPr>
        <w:t xml:space="preserve">chiede </w:t>
      </w:r>
      <w:r w:rsidRPr="00396755">
        <w:rPr>
          <w:rFonts w:ascii="Times New Roman" w:hAnsi="Times New Roman"/>
        </w:rPr>
        <w:t>di avvalersi,</w:t>
      </w:r>
    </w:p>
    <w:p w14:paraId="26284CFE" w14:textId="77777777"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sulla base del piano dell’offerta formativa della scuola e delle risorse disponibili, del seguente orario:</w:t>
      </w:r>
    </w:p>
    <w:p w14:paraId="731E7BC5" w14:textId="77777777" w:rsidR="00396755" w:rsidRPr="00396755" w:rsidRDefault="00396755" w:rsidP="00396755">
      <w:pPr>
        <w:autoSpaceDE w:val="0"/>
        <w:autoSpaceDN w:val="0"/>
        <w:adjustRightInd w:val="0"/>
        <w:spacing w:after="0" w:line="240" w:lineRule="auto"/>
        <w:jc w:val="both"/>
        <w:rPr>
          <w:rFonts w:ascii="Times New Roman" w:hAnsi="Times New Roman"/>
          <w:b/>
          <w:bCs/>
          <w:i/>
          <w:iCs/>
        </w:rPr>
      </w:pPr>
      <w:r w:rsidRPr="00396755">
        <w:rPr>
          <w:rFonts w:ascii="Times New Roman" w:hAnsi="Times New Roman"/>
          <w:b/>
          <w:bCs/>
        </w:rPr>
        <w:t>􀄿</w:t>
      </w:r>
      <w:r w:rsidRPr="00396755">
        <w:rPr>
          <w:rFonts w:ascii="Times New Roman" w:hAnsi="Times New Roman"/>
          <w:bCs/>
        </w:rPr>
        <w:t xml:space="preserve"> </w:t>
      </w:r>
      <w:r w:rsidRPr="00396755">
        <w:rPr>
          <w:rFonts w:ascii="Times New Roman" w:hAnsi="Times New Roman"/>
        </w:rPr>
        <w:t xml:space="preserve">orario ordinario delle attività educative per 40 ore settimanali </w:t>
      </w:r>
      <w:r w:rsidRPr="00396755">
        <w:rPr>
          <w:rFonts w:ascii="Times New Roman" w:hAnsi="Times New Roman"/>
          <w:b/>
          <w:bCs/>
          <w:i/>
          <w:iCs/>
        </w:rPr>
        <w:t>oppure</w:t>
      </w:r>
    </w:p>
    <w:p w14:paraId="737F2A0D" w14:textId="1FA2949F"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orario ridotto delle attività educative con svolgimento nella fascia del mattino (n. 25 ore)</w:t>
      </w:r>
    </w:p>
    <w:p w14:paraId="707D2DBB" w14:textId="77777777"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orario prolungato delle attività educative fino a 50 ore alla settimana</w:t>
      </w:r>
    </w:p>
    <w:p w14:paraId="0D504643" w14:textId="77777777" w:rsidR="00396755" w:rsidRPr="00396755" w:rsidRDefault="00396755" w:rsidP="00396755">
      <w:pPr>
        <w:autoSpaceDE w:val="0"/>
        <w:autoSpaceDN w:val="0"/>
        <w:adjustRightInd w:val="0"/>
        <w:spacing w:after="0" w:line="240" w:lineRule="auto"/>
        <w:jc w:val="both"/>
        <w:rPr>
          <w:rFonts w:ascii="Times New Roman" w:hAnsi="Times New Roman"/>
        </w:rPr>
      </w:pPr>
    </w:p>
    <w:p w14:paraId="582F210B" w14:textId="77777777" w:rsidR="003D18A3" w:rsidRDefault="003D18A3" w:rsidP="003D18A3">
      <w:pPr>
        <w:autoSpaceDE w:val="0"/>
        <w:autoSpaceDN w:val="0"/>
        <w:adjustRightInd w:val="0"/>
        <w:spacing w:after="0" w:line="240" w:lineRule="auto"/>
        <w:jc w:val="both"/>
        <w:rPr>
          <w:rFonts w:ascii="Times New Roman" w:hAnsi="Times New Roman"/>
        </w:rPr>
      </w:pPr>
      <w:r w:rsidRPr="00396755">
        <w:rPr>
          <w:rFonts w:ascii="Times New Roman" w:hAnsi="Times New Roman"/>
        </w:rPr>
        <w:t>In base alle norme sullo snellimento dell’attività amministrativa, consapevole delle responsabilità cui va incontro in caso di dichiarazione non corrispondente al vero,</w:t>
      </w:r>
    </w:p>
    <w:p w14:paraId="23139171" w14:textId="77777777" w:rsidR="003D18A3" w:rsidRPr="00396755" w:rsidRDefault="003D18A3" w:rsidP="003D18A3">
      <w:pPr>
        <w:autoSpaceDE w:val="0"/>
        <w:autoSpaceDN w:val="0"/>
        <w:adjustRightInd w:val="0"/>
        <w:spacing w:after="0" w:line="240" w:lineRule="auto"/>
        <w:jc w:val="both"/>
        <w:rPr>
          <w:rFonts w:ascii="Times New Roman" w:hAnsi="Times New Roman"/>
        </w:rPr>
      </w:pPr>
    </w:p>
    <w:p w14:paraId="40BF6BDA" w14:textId="77777777" w:rsidR="003D18A3" w:rsidRPr="00396755" w:rsidRDefault="003D18A3" w:rsidP="003D18A3">
      <w:pPr>
        <w:autoSpaceDE w:val="0"/>
        <w:autoSpaceDN w:val="0"/>
        <w:adjustRightInd w:val="0"/>
        <w:spacing w:after="0" w:line="240" w:lineRule="auto"/>
        <w:jc w:val="center"/>
        <w:rPr>
          <w:rFonts w:ascii="Times New Roman" w:hAnsi="Times New Roman"/>
        </w:rPr>
      </w:pPr>
      <w:r w:rsidRPr="00396755">
        <w:rPr>
          <w:rFonts w:ascii="Times New Roman" w:hAnsi="Times New Roman"/>
          <w:b/>
          <w:bCs/>
        </w:rPr>
        <w:t xml:space="preserve">dichiara </w:t>
      </w:r>
      <w:r w:rsidRPr="00396755">
        <w:rPr>
          <w:rFonts w:ascii="Times New Roman" w:hAnsi="Times New Roman"/>
        </w:rPr>
        <w:t>che</w:t>
      </w:r>
    </w:p>
    <w:p w14:paraId="0A994ED5" w14:textId="77777777" w:rsidR="003D18A3" w:rsidRPr="00396755" w:rsidRDefault="003D18A3" w:rsidP="003D18A3">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 _l_ </w:t>
      </w:r>
      <w:proofErr w:type="spellStart"/>
      <w:r w:rsidRPr="00396755">
        <w:rPr>
          <w:rFonts w:ascii="Times New Roman" w:hAnsi="Times New Roman"/>
        </w:rPr>
        <w:t>bambin</w:t>
      </w:r>
      <w:proofErr w:type="spellEnd"/>
      <w:r w:rsidRPr="00396755">
        <w:rPr>
          <w:rFonts w:ascii="Times New Roman" w:hAnsi="Times New Roman"/>
        </w:rPr>
        <w:t>_ _________________________________ ________________________</w:t>
      </w:r>
      <w:r>
        <w:rPr>
          <w:rFonts w:ascii="Times New Roman" w:hAnsi="Times New Roman"/>
        </w:rPr>
        <w:t>__________________</w:t>
      </w:r>
    </w:p>
    <w:p w14:paraId="3672038B" w14:textId="77777777" w:rsidR="003D18A3" w:rsidRPr="00396755" w:rsidRDefault="003D18A3" w:rsidP="003D18A3">
      <w:pPr>
        <w:autoSpaceDE w:val="0"/>
        <w:autoSpaceDN w:val="0"/>
        <w:adjustRightInd w:val="0"/>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396755">
        <w:rPr>
          <w:rFonts w:ascii="Times New Roman" w:hAnsi="Times New Roman"/>
        </w:rPr>
        <w:t xml:space="preserve">(cognome e nome) </w:t>
      </w:r>
      <w:r w:rsidRPr="00396755">
        <w:rPr>
          <w:rFonts w:ascii="Times New Roman" w:hAnsi="Times New Roman"/>
        </w:rPr>
        <w:tab/>
      </w:r>
      <w:r w:rsidRPr="00396755">
        <w:rPr>
          <w:rFonts w:ascii="Times New Roman" w:hAnsi="Times New Roman"/>
        </w:rPr>
        <w:tab/>
      </w:r>
      <w:r w:rsidRPr="00396755">
        <w:rPr>
          <w:rFonts w:ascii="Times New Roman" w:hAnsi="Times New Roman"/>
        </w:rPr>
        <w:tab/>
      </w:r>
      <w:r w:rsidRPr="00396755">
        <w:rPr>
          <w:rFonts w:ascii="Times New Roman" w:hAnsi="Times New Roman"/>
        </w:rPr>
        <w:tab/>
        <w:t>(codice fiscale)</w:t>
      </w:r>
    </w:p>
    <w:p w14:paraId="4EFEADE2" w14:textId="77777777" w:rsidR="003D18A3" w:rsidRPr="00396755" w:rsidRDefault="003D18A3" w:rsidP="003D18A3">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 è </w:t>
      </w:r>
      <w:proofErr w:type="spellStart"/>
      <w:r w:rsidRPr="00396755">
        <w:rPr>
          <w:rFonts w:ascii="Times New Roman" w:hAnsi="Times New Roman"/>
        </w:rPr>
        <w:t>nat</w:t>
      </w:r>
      <w:proofErr w:type="spellEnd"/>
      <w:r w:rsidRPr="00396755">
        <w:rPr>
          <w:rFonts w:ascii="Times New Roman" w:hAnsi="Times New Roman"/>
        </w:rPr>
        <w:t>_ a __________________________________ il _______________________</w:t>
      </w:r>
      <w:r>
        <w:rPr>
          <w:rFonts w:ascii="Times New Roman" w:hAnsi="Times New Roman"/>
        </w:rPr>
        <w:t>____________________</w:t>
      </w:r>
    </w:p>
    <w:p w14:paraId="1B618E65" w14:textId="77777777" w:rsidR="003D18A3" w:rsidRPr="00396755" w:rsidRDefault="003D18A3" w:rsidP="003D18A3">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 è cittadino 􀄿italiano 􀄿 altro (indicare </w:t>
      </w:r>
      <w:proofErr w:type="gramStart"/>
      <w:r w:rsidRPr="00396755">
        <w:rPr>
          <w:rFonts w:ascii="Times New Roman" w:hAnsi="Times New Roman"/>
        </w:rPr>
        <w:t>nazionalità)_</w:t>
      </w:r>
      <w:proofErr w:type="gramEnd"/>
      <w:r w:rsidRPr="00396755">
        <w:rPr>
          <w:rFonts w:ascii="Times New Roman" w:hAnsi="Times New Roman"/>
        </w:rPr>
        <w:t>_________________________________________</w:t>
      </w:r>
      <w:r>
        <w:rPr>
          <w:rFonts w:ascii="Times New Roman" w:hAnsi="Times New Roman"/>
        </w:rPr>
        <w:t>__</w:t>
      </w:r>
      <w:r w:rsidRPr="00396755">
        <w:rPr>
          <w:rFonts w:ascii="Times New Roman" w:hAnsi="Times New Roman"/>
        </w:rPr>
        <w:t>_</w:t>
      </w:r>
      <w:r>
        <w:rPr>
          <w:rFonts w:ascii="Times New Roman" w:hAnsi="Times New Roman"/>
        </w:rPr>
        <w:t>_</w:t>
      </w:r>
    </w:p>
    <w:p w14:paraId="08A083A0" w14:textId="77777777" w:rsidR="003D18A3" w:rsidRPr="00396755" w:rsidRDefault="003D18A3" w:rsidP="00687009">
      <w:pPr>
        <w:autoSpaceDE w:val="0"/>
        <w:autoSpaceDN w:val="0"/>
        <w:adjustRightInd w:val="0"/>
        <w:spacing w:after="0" w:line="480" w:lineRule="auto"/>
        <w:jc w:val="both"/>
        <w:rPr>
          <w:rFonts w:ascii="Times New Roman" w:hAnsi="Times New Roman"/>
        </w:rPr>
      </w:pPr>
      <w:r w:rsidRPr="00396755">
        <w:rPr>
          <w:rFonts w:ascii="Times New Roman" w:hAnsi="Times New Roman"/>
        </w:rPr>
        <w:t>- è residente a _____________________________</w:t>
      </w:r>
      <w:r>
        <w:rPr>
          <w:rFonts w:ascii="Times New Roman" w:hAnsi="Times New Roman"/>
        </w:rPr>
        <w:t>_________________________</w:t>
      </w:r>
      <w:r w:rsidRPr="00396755">
        <w:rPr>
          <w:rFonts w:ascii="Times New Roman" w:hAnsi="Times New Roman"/>
        </w:rPr>
        <w:t xml:space="preserve"> (prov. </w:t>
      </w:r>
      <w:r>
        <w:rPr>
          <w:rFonts w:ascii="Times New Roman" w:hAnsi="Times New Roman"/>
        </w:rPr>
        <w:t>_</w:t>
      </w:r>
      <w:r w:rsidRPr="00396755">
        <w:rPr>
          <w:rFonts w:ascii="Times New Roman" w:hAnsi="Times New Roman"/>
        </w:rPr>
        <w:t>______________</w:t>
      </w:r>
      <w:r>
        <w:rPr>
          <w:rFonts w:ascii="Times New Roman" w:hAnsi="Times New Roman"/>
        </w:rPr>
        <w:t>)</w:t>
      </w:r>
    </w:p>
    <w:p w14:paraId="10E636D1" w14:textId="7B13086E" w:rsidR="003D18A3" w:rsidRDefault="003D18A3" w:rsidP="00687009">
      <w:pPr>
        <w:autoSpaceDE w:val="0"/>
        <w:autoSpaceDN w:val="0"/>
        <w:adjustRightInd w:val="0"/>
        <w:spacing w:after="0" w:line="480" w:lineRule="auto"/>
        <w:jc w:val="both"/>
        <w:rPr>
          <w:rFonts w:ascii="Times New Roman" w:hAnsi="Times New Roman"/>
        </w:rPr>
      </w:pPr>
      <w:r w:rsidRPr="00396755">
        <w:rPr>
          <w:rFonts w:ascii="Times New Roman" w:hAnsi="Times New Roman"/>
        </w:rPr>
        <w:t>Via/piazza _____________________________</w:t>
      </w:r>
      <w:r>
        <w:rPr>
          <w:rFonts w:ascii="Times New Roman" w:hAnsi="Times New Roman"/>
        </w:rPr>
        <w:t>______________________</w:t>
      </w:r>
      <w:r w:rsidRPr="00396755">
        <w:rPr>
          <w:rFonts w:ascii="Times New Roman" w:hAnsi="Times New Roman"/>
        </w:rPr>
        <w:t xml:space="preserve"> n. ____ tel. _________________</w:t>
      </w:r>
    </w:p>
    <w:p w14:paraId="243755C7" w14:textId="4906B211" w:rsidR="00687009" w:rsidRPr="00396755" w:rsidRDefault="00687009" w:rsidP="00687009">
      <w:pPr>
        <w:autoSpaceDE w:val="0"/>
        <w:autoSpaceDN w:val="0"/>
        <w:adjustRightInd w:val="0"/>
        <w:spacing w:after="0" w:line="480" w:lineRule="auto"/>
        <w:jc w:val="both"/>
        <w:rPr>
          <w:rFonts w:ascii="Times New Roman" w:hAnsi="Times New Roman"/>
        </w:rPr>
      </w:pPr>
      <w:r w:rsidRPr="00687009">
        <w:rPr>
          <w:rFonts w:ascii="Times New Roman" w:hAnsi="Times New Roman"/>
        </w:rPr>
        <w:t>E-mail__________________________________________________</w:t>
      </w:r>
    </w:p>
    <w:p w14:paraId="6AD1B169" w14:textId="77777777" w:rsidR="003D18A3" w:rsidRPr="00396755" w:rsidRDefault="003D18A3" w:rsidP="003D18A3">
      <w:pPr>
        <w:autoSpaceDE w:val="0"/>
        <w:autoSpaceDN w:val="0"/>
        <w:adjustRightInd w:val="0"/>
        <w:spacing w:after="0" w:line="240" w:lineRule="auto"/>
        <w:jc w:val="both"/>
        <w:rPr>
          <w:rFonts w:ascii="Times New Roman" w:hAnsi="Times New Roman"/>
        </w:rPr>
      </w:pPr>
      <w:r w:rsidRPr="00396755">
        <w:rPr>
          <w:rFonts w:ascii="Times New Roman" w:hAnsi="Times New Roman"/>
        </w:rPr>
        <w:t>- la propria famiglia convivente è composta, oltre al bambino, da:</w:t>
      </w:r>
    </w:p>
    <w:p w14:paraId="098FFFE9" w14:textId="77777777" w:rsidR="003D18A3" w:rsidRPr="00396755" w:rsidRDefault="003D18A3" w:rsidP="003D18A3">
      <w:pPr>
        <w:autoSpaceDE w:val="0"/>
        <w:autoSpaceDN w:val="0"/>
        <w:adjustRightInd w:val="0"/>
        <w:spacing w:after="0" w:line="240" w:lineRule="auto"/>
        <w:jc w:val="both"/>
        <w:rPr>
          <w:rFonts w:ascii="Times New Roman" w:hAnsi="Times New Roman"/>
          <w:i/>
          <w:iCs/>
        </w:rPr>
      </w:pPr>
      <w:r w:rsidRPr="00396755">
        <w:rPr>
          <w:rFonts w:ascii="Times New Roman" w:hAnsi="Times New Roman"/>
          <w:i/>
          <w:iCs/>
        </w:rPr>
        <w:t>(informazioni da fornire qualora ritenute funzionali per l’organizzazione dei servizi)</w:t>
      </w:r>
    </w:p>
    <w:p w14:paraId="74593D5F" w14:textId="77777777" w:rsidR="003D18A3" w:rsidRPr="00396755" w:rsidRDefault="003D18A3" w:rsidP="003D18A3">
      <w:pPr>
        <w:autoSpaceDE w:val="0"/>
        <w:autoSpaceDN w:val="0"/>
        <w:adjustRightInd w:val="0"/>
        <w:spacing w:after="0" w:line="240" w:lineRule="auto"/>
        <w:jc w:val="both"/>
        <w:rPr>
          <w:rFonts w:ascii="Times New Roman" w:hAnsi="Times New Roman"/>
        </w:rPr>
      </w:pPr>
      <w:r w:rsidRPr="00396755">
        <w:rPr>
          <w:rFonts w:ascii="Times New Roman" w:hAnsi="Times New Roman"/>
        </w:rPr>
        <w:t>1. _______________________</w:t>
      </w:r>
      <w:r>
        <w:rPr>
          <w:rFonts w:ascii="Times New Roman" w:hAnsi="Times New Roman"/>
        </w:rPr>
        <w:t>_________</w:t>
      </w:r>
      <w:r w:rsidRPr="00396755">
        <w:rPr>
          <w:rFonts w:ascii="Times New Roman" w:hAnsi="Times New Roman"/>
        </w:rPr>
        <w:t xml:space="preserve"> ______________________</w:t>
      </w:r>
      <w:r>
        <w:rPr>
          <w:rFonts w:ascii="Times New Roman" w:hAnsi="Times New Roman"/>
        </w:rPr>
        <w:t>______</w:t>
      </w:r>
      <w:r w:rsidRPr="00396755">
        <w:rPr>
          <w:rFonts w:ascii="Times New Roman" w:hAnsi="Times New Roman"/>
        </w:rPr>
        <w:t xml:space="preserve"> </w:t>
      </w:r>
      <w:r>
        <w:rPr>
          <w:rFonts w:ascii="Times New Roman" w:hAnsi="Times New Roman"/>
        </w:rPr>
        <w:t>_______</w:t>
      </w:r>
      <w:r w:rsidRPr="00396755">
        <w:rPr>
          <w:rFonts w:ascii="Times New Roman" w:hAnsi="Times New Roman"/>
        </w:rPr>
        <w:t>_________________</w:t>
      </w:r>
    </w:p>
    <w:p w14:paraId="1E945A67" w14:textId="77777777" w:rsidR="003D18A3" w:rsidRPr="00396755" w:rsidRDefault="003D18A3" w:rsidP="003D18A3">
      <w:pPr>
        <w:autoSpaceDE w:val="0"/>
        <w:autoSpaceDN w:val="0"/>
        <w:adjustRightInd w:val="0"/>
        <w:spacing w:after="0" w:line="240" w:lineRule="auto"/>
        <w:jc w:val="both"/>
        <w:rPr>
          <w:rFonts w:ascii="Times New Roman" w:hAnsi="Times New Roman"/>
        </w:rPr>
      </w:pPr>
      <w:r w:rsidRPr="00396755">
        <w:rPr>
          <w:rFonts w:ascii="Times New Roman" w:hAnsi="Times New Roman"/>
        </w:rPr>
        <w:t>2. _______________________</w:t>
      </w:r>
      <w:r>
        <w:rPr>
          <w:rFonts w:ascii="Times New Roman" w:hAnsi="Times New Roman"/>
        </w:rPr>
        <w:t>_________</w:t>
      </w:r>
      <w:r w:rsidRPr="00396755">
        <w:rPr>
          <w:rFonts w:ascii="Times New Roman" w:hAnsi="Times New Roman"/>
        </w:rPr>
        <w:t xml:space="preserve"> ______________________</w:t>
      </w:r>
      <w:r>
        <w:rPr>
          <w:rFonts w:ascii="Times New Roman" w:hAnsi="Times New Roman"/>
        </w:rPr>
        <w:t>______</w:t>
      </w:r>
      <w:r w:rsidRPr="00396755">
        <w:rPr>
          <w:rFonts w:ascii="Times New Roman" w:hAnsi="Times New Roman"/>
        </w:rPr>
        <w:t xml:space="preserve"> </w:t>
      </w:r>
      <w:r>
        <w:rPr>
          <w:rFonts w:ascii="Times New Roman" w:hAnsi="Times New Roman"/>
        </w:rPr>
        <w:t>_______</w:t>
      </w:r>
      <w:r w:rsidRPr="00396755">
        <w:rPr>
          <w:rFonts w:ascii="Times New Roman" w:hAnsi="Times New Roman"/>
        </w:rPr>
        <w:t>_________________</w:t>
      </w:r>
    </w:p>
    <w:p w14:paraId="3C5CE2AE" w14:textId="77777777" w:rsidR="003D18A3" w:rsidRPr="00396755" w:rsidRDefault="003D18A3" w:rsidP="003D18A3">
      <w:pPr>
        <w:autoSpaceDE w:val="0"/>
        <w:autoSpaceDN w:val="0"/>
        <w:adjustRightInd w:val="0"/>
        <w:spacing w:after="0" w:line="240" w:lineRule="auto"/>
        <w:jc w:val="both"/>
        <w:rPr>
          <w:rFonts w:ascii="Times New Roman" w:hAnsi="Times New Roman"/>
        </w:rPr>
      </w:pPr>
      <w:r w:rsidRPr="00396755">
        <w:rPr>
          <w:rFonts w:ascii="Times New Roman" w:hAnsi="Times New Roman"/>
        </w:rPr>
        <w:t>3. _______________________</w:t>
      </w:r>
      <w:r>
        <w:rPr>
          <w:rFonts w:ascii="Times New Roman" w:hAnsi="Times New Roman"/>
        </w:rPr>
        <w:t>_________</w:t>
      </w:r>
      <w:r w:rsidRPr="00396755">
        <w:rPr>
          <w:rFonts w:ascii="Times New Roman" w:hAnsi="Times New Roman"/>
        </w:rPr>
        <w:t xml:space="preserve"> ______________________</w:t>
      </w:r>
      <w:r>
        <w:rPr>
          <w:rFonts w:ascii="Times New Roman" w:hAnsi="Times New Roman"/>
        </w:rPr>
        <w:t>______</w:t>
      </w:r>
      <w:r w:rsidRPr="00396755">
        <w:rPr>
          <w:rFonts w:ascii="Times New Roman" w:hAnsi="Times New Roman"/>
        </w:rPr>
        <w:t xml:space="preserve"> </w:t>
      </w:r>
      <w:r>
        <w:rPr>
          <w:rFonts w:ascii="Times New Roman" w:hAnsi="Times New Roman"/>
        </w:rPr>
        <w:t>_______</w:t>
      </w:r>
      <w:r w:rsidRPr="00396755">
        <w:rPr>
          <w:rFonts w:ascii="Times New Roman" w:hAnsi="Times New Roman"/>
        </w:rPr>
        <w:t>_________________</w:t>
      </w:r>
    </w:p>
    <w:p w14:paraId="52710F11" w14:textId="77777777" w:rsidR="003D18A3" w:rsidRPr="00396755" w:rsidRDefault="003D18A3" w:rsidP="003D18A3">
      <w:pPr>
        <w:autoSpaceDE w:val="0"/>
        <w:autoSpaceDN w:val="0"/>
        <w:adjustRightInd w:val="0"/>
        <w:spacing w:after="0" w:line="240" w:lineRule="auto"/>
        <w:jc w:val="both"/>
        <w:rPr>
          <w:rFonts w:ascii="Times New Roman" w:hAnsi="Times New Roman"/>
        </w:rPr>
      </w:pPr>
      <w:r w:rsidRPr="00396755">
        <w:rPr>
          <w:rFonts w:ascii="Times New Roman" w:hAnsi="Times New Roman"/>
        </w:rPr>
        <w:t>4. _______________________</w:t>
      </w:r>
      <w:r>
        <w:rPr>
          <w:rFonts w:ascii="Times New Roman" w:hAnsi="Times New Roman"/>
        </w:rPr>
        <w:t>_________</w:t>
      </w:r>
      <w:r w:rsidRPr="00396755">
        <w:rPr>
          <w:rFonts w:ascii="Times New Roman" w:hAnsi="Times New Roman"/>
        </w:rPr>
        <w:t xml:space="preserve"> ______________________</w:t>
      </w:r>
      <w:r>
        <w:rPr>
          <w:rFonts w:ascii="Times New Roman" w:hAnsi="Times New Roman"/>
        </w:rPr>
        <w:t>______</w:t>
      </w:r>
      <w:r w:rsidRPr="00396755">
        <w:rPr>
          <w:rFonts w:ascii="Times New Roman" w:hAnsi="Times New Roman"/>
        </w:rPr>
        <w:t xml:space="preserve"> </w:t>
      </w:r>
      <w:r>
        <w:rPr>
          <w:rFonts w:ascii="Times New Roman" w:hAnsi="Times New Roman"/>
        </w:rPr>
        <w:t>_______</w:t>
      </w:r>
      <w:r w:rsidRPr="00396755">
        <w:rPr>
          <w:rFonts w:ascii="Times New Roman" w:hAnsi="Times New Roman"/>
        </w:rPr>
        <w:t>_________________</w:t>
      </w:r>
    </w:p>
    <w:p w14:paraId="565BE18E" w14:textId="77777777" w:rsidR="003D18A3" w:rsidRPr="00396755" w:rsidRDefault="003D18A3" w:rsidP="003D18A3">
      <w:pPr>
        <w:autoSpaceDE w:val="0"/>
        <w:autoSpaceDN w:val="0"/>
        <w:adjustRightInd w:val="0"/>
        <w:spacing w:after="0" w:line="240" w:lineRule="auto"/>
        <w:jc w:val="both"/>
        <w:rPr>
          <w:rFonts w:ascii="Times New Roman" w:hAnsi="Times New Roman"/>
        </w:rPr>
      </w:pPr>
      <w:r w:rsidRPr="00396755">
        <w:rPr>
          <w:rFonts w:ascii="Times New Roman" w:hAnsi="Times New Roman"/>
        </w:rPr>
        <w:t>5. _______________________</w:t>
      </w:r>
      <w:r>
        <w:rPr>
          <w:rFonts w:ascii="Times New Roman" w:hAnsi="Times New Roman"/>
        </w:rPr>
        <w:t>_________</w:t>
      </w:r>
      <w:r w:rsidRPr="00396755">
        <w:rPr>
          <w:rFonts w:ascii="Times New Roman" w:hAnsi="Times New Roman"/>
        </w:rPr>
        <w:t xml:space="preserve"> ______________________</w:t>
      </w:r>
      <w:r>
        <w:rPr>
          <w:rFonts w:ascii="Times New Roman" w:hAnsi="Times New Roman"/>
        </w:rPr>
        <w:t>______</w:t>
      </w:r>
      <w:r w:rsidRPr="00396755">
        <w:rPr>
          <w:rFonts w:ascii="Times New Roman" w:hAnsi="Times New Roman"/>
        </w:rPr>
        <w:t xml:space="preserve"> </w:t>
      </w:r>
      <w:r>
        <w:rPr>
          <w:rFonts w:ascii="Times New Roman" w:hAnsi="Times New Roman"/>
        </w:rPr>
        <w:t>_______</w:t>
      </w:r>
      <w:r w:rsidRPr="00396755">
        <w:rPr>
          <w:rFonts w:ascii="Times New Roman" w:hAnsi="Times New Roman"/>
        </w:rPr>
        <w:t>_________________</w:t>
      </w:r>
    </w:p>
    <w:p w14:paraId="1DE8F162" w14:textId="77777777" w:rsidR="003D18A3" w:rsidRPr="00396755" w:rsidRDefault="003D18A3" w:rsidP="003D18A3">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 xml:space="preserve">(cognome e nome) </w:t>
      </w:r>
      <w:r w:rsidRPr="00396755">
        <w:rPr>
          <w:rFonts w:ascii="Times New Roman" w:hAnsi="Times New Roman"/>
        </w:rPr>
        <w:tab/>
      </w:r>
      <w:r>
        <w:rPr>
          <w:rFonts w:ascii="Times New Roman" w:hAnsi="Times New Roman"/>
        </w:rPr>
        <w:tab/>
      </w:r>
      <w:r>
        <w:rPr>
          <w:rFonts w:ascii="Times New Roman" w:hAnsi="Times New Roman"/>
        </w:rPr>
        <w:tab/>
      </w:r>
      <w:r w:rsidRPr="00396755">
        <w:rPr>
          <w:rFonts w:ascii="Times New Roman" w:hAnsi="Times New Roman"/>
        </w:rPr>
        <w:t xml:space="preserve"> (luogo e data di nascita) </w:t>
      </w:r>
      <w:r w:rsidRPr="00396755">
        <w:rPr>
          <w:rFonts w:ascii="Times New Roman" w:hAnsi="Times New Roman"/>
        </w:rPr>
        <w:tab/>
      </w:r>
      <w:r>
        <w:rPr>
          <w:rFonts w:ascii="Times New Roman" w:hAnsi="Times New Roman"/>
        </w:rPr>
        <w:t xml:space="preserve">    </w:t>
      </w:r>
      <w:proofErr w:type="gramStart"/>
      <w:r>
        <w:rPr>
          <w:rFonts w:ascii="Times New Roman" w:hAnsi="Times New Roman"/>
        </w:rPr>
        <w:t xml:space="preserve">   </w:t>
      </w:r>
      <w:r w:rsidRPr="00396755">
        <w:rPr>
          <w:rFonts w:ascii="Times New Roman" w:hAnsi="Times New Roman"/>
        </w:rPr>
        <w:t>(</w:t>
      </w:r>
      <w:proofErr w:type="gramEnd"/>
      <w:r w:rsidRPr="00396755">
        <w:rPr>
          <w:rFonts w:ascii="Times New Roman" w:hAnsi="Times New Roman"/>
        </w:rPr>
        <w:t>grado di parentela)</w:t>
      </w:r>
    </w:p>
    <w:p w14:paraId="0C810C8E" w14:textId="77777777" w:rsidR="003D18A3" w:rsidRPr="00396755" w:rsidRDefault="003D18A3" w:rsidP="003D18A3">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rPr>
        <w:t xml:space="preserve">- è stato sottoposto alle vaccinazioni obbligatorie 􀄿sì 􀄿no </w:t>
      </w:r>
      <w:r w:rsidRPr="00396755">
        <w:rPr>
          <w:rFonts w:ascii="Times New Roman" w:hAnsi="Times New Roman"/>
          <w:color w:val="000000"/>
        </w:rPr>
        <w:t>(D.L. n. 73/2017</w:t>
      </w:r>
      <w:r>
        <w:rPr>
          <w:rFonts w:ascii="Times New Roman" w:hAnsi="Times New Roman"/>
          <w:color w:val="000000"/>
        </w:rPr>
        <w:t xml:space="preserve"> </w:t>
      </w:r>
      <w:r w:rsidRPr="00396755">
        <w:rPr>
          <w:rFonts w:ascii="Times New Roman" w:hAnsi="Times New Roman"/>
          <w:color w:val="000000"/>
        </w:rPr>
        <w:t>convertito con modificazioni dalla Legge 31 luglio 2017, n. 119).</w:t>
      </w:r>
    </w:p>
    <w:p w14:paraId="74C3610A" w14:textId="77777777" w:rsidR="00396755" w:rsidRPr="00396755" w:rsidRDefault="00396755" w:rsidP="00396755">
      <w:pPr>
        <w:autoSpaceDE w:val="0"/>
        <w:autoSpaceDN w:val="0"/>
        <w:adjustRightInd w:val="0"/>
        <w:spacing w:after="0" w:line="240" w:lineRule="auto"/>
        <w:jc w:val="both"/>
        <w:rPr>
          <w:rFonts w:ascii="Times New Roman" w:hAnsi="Times New Roman"/>
        </w:rPr>
      </w:pPr>
    </w:p>
    <w:p w14:paraId="066EAC0E" w14:textId="77777777" w:rsidR="00396755" w:rsidRPr="00396755" w:rsidRDefault="00396755" w:rsidP="00396755">
      <w:pPr>
        <w:autoSpaceDE w:val="0"/>
        <w:autoSpaceDN w:val="0"/>
        <w:adjustRightInd w:val="0"/>
        <w:spacing w:after="0" w:line="240" w:lineRule="auto"/>
        <w:jc w:val="both"/>
        <w:rPr>
          <w:rFonts w:ascii="Times New Roman" w:hAnsi="Times New Roman"/>
          <w:b/>
        </w:rPr>
      </w:pPr>
      <w:r w:rsidRPr="00396755">
        <w:rPr>
          <w:rFonts w:ascii="Times New Roman" w:hAnsi="Times New Roman"/>
          <w:b/>
        </w:rPr>
        <w:t>SERVIZI</w:t>
      </w:r>
    </w:p>
    <w:p w14:paraId="48965EAE" w14:textId="4BBB0E8E" w:rsid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Comunica che intende avvalersi dei seguenti servizi erogati / erogabili dall’Ente locale:</w:t>
      </w:r>
    </w:p>
    <w:p w14:paraId="3B0670F5" w14:textId="77777777" w:rsidR="00396755" w:rsidRPr="00396755" w:rsidRDefault="00396755" w:rsidP="00396755">
      <w:pPr>
        <w:numPr>
          <w:ilvl w:val="0"/>
          <w:numId w:val="47"/>
        </w:numPr>
        <w:autoSpaceDE w:val="0"/>
        <w:autoSpaceDN w:val="0"/>
        <w:adjustRightInd w:val="0"/>
        <w:spacing w:after="0" w:line="240" w:lineRule="auto"/>
        <w:ind w:left="0"/>
        <w:jc w:val="both"/>
        <w:rPr>
          <w:rFonts w:ascii="Times New Roman" w:hAnsi="Times New Roman"/>
        </w:rPr>
      </w:pPr>
      <w:r w:rsidRPr="00396755">
        <w:rPr>
          <w:rFonts w:ascii="Times New Roman" w:hAnsi="Times New Roman"/>
        </w:rPr>
        <w:t>Trasporto con scuolabus                                   􀄿sì 􀄿no</w:t>
      </w:r>
    </w:p>
    <w:p w14:paraId="01283B74" w14:textId="77777777" w:rsidR="00396755" w:rsidRPr="00396755" w:rsidRDefault="00396755" w:rsidP="00396755">
      <w:pPr>
        <w:numPr>
          <w:ilvl w:val="0"/>
          <w:numId w:val="47"/>
        </w:numPr>
        <w:autoSpaceDE w:val="0"/>
        <w:autoSpaceDN w:val="0"/>
        <w:adjustRightInd w:val="0"/>
        <w:spacing w:after="0" w:line="240" w:lineRule="auto"/>
        <w:ind w:left="0"/>
        <w:jc w:val="both"/>
        <w:rPr>
          <w:rFonts w:ascii="Times New Roman" w:hAnsi="Times New Roman"/>
        </w:rPr>
      </w:pPr>
      <w:r w:rsidRPr="00396755">
        <w:rPr>
          <w:rFonts w:ascii="Times New Roman" w:hAnsi="Times New Roman"/>
        </w:rPr>
        <w:t>Mensa                                                                􀄿sì 􀄿no</w:t>
      </w:r>
    </w:p>
    <w:p w14:paraId="264A1D98" w14:textId="4929185B" w:rsidR="00433546" w:rsidRDefault="00433546" w:rsidP="00396755">
      <w:pPr>
        <w:autoSpaceDE w:val="0"/>
        <w:autoSpaceDN w:val="0"/>
        <w:adjustRightInd w:val="0"/>
        <w:spacing w:after="0" w:line="240" w:lineRule="auto"/>
        <w:jc w:val="both"/>
        <w:rPr>
          <w:rFonts w:ascii="Times New Roman" w:hAnsi="Times New Roman"/>
          <w:b/>
          <w:bCs/>
        </w:rPr>
      </w:pPr>
    </w:p>
    <w:p w14:paraId="489834D3" w14:textId="122F4D5C" w:rsidR="008F73B8" w:rsidRDefault="008F73B8" w:rsidP="00396755">
      <w:pPr>
        <w:autoSpaceDE w:val="0"/>
        <w:autoSpaceDN w:val="0"/>
        <w:adjustRightInd w:val="0"/>
        <w:spacing w:after="0" w:line="240" w:lineRule="auto"/>
        <w:jc w:val="both"/>
        <w:rPr>
          <w:rFonts w:ascii="Times New Roman" w:hAnsi="Times New Roman"/>
          <w:b/>
          <w:bCs/>
        </w:rPr>
      </w:pPr>
    </w:p>
    <w:p w14:paraId="3BB77992" w14:textId="08BFA3E5" w:rsidR="008F73B8" w:rsidRDefault="008F73B8" w:rsidP="00396755">
      <w:pPr>
        <w:autoSpaceDE w:val="0"/>
        <w:autoSpaceDN w:val="0"/>
        <w:adjustRightInd w:val="0"/>
        <w:spacing w:after="0" w:line="240" w:lineRule="auto"/>
        <w:jc w:val="both"/>
        <w:rPr>
          <w:rFonts w:ascii="Times New Roman" w:hAnsi="Times New Roman"/>
          <w:b/>
          <w:bCs/>
        </w:rPr>
      </w:pPr>
    </w:p>
    <w:p w14:paraId="3AFF311A" w14:textId="6B0B9307" w:rsidR="008F73B8" w:rsidRDefault="008F73B8" w:rsidP="00396755">
      <w:pPr>
        <w:autoSpaceDE w:val="0"/>
        <w:autoSpaceDN w:val="0"/>
        <w:adjustRightInd w:val="0"/>
        <w:spacing w:after="0" w:line="240" w:lineRule="auto"/>
        <w:jc w:val="both"/>
        <w:rPr>
          <w:rFonts w:ascii="Times New Roman" w:hAnsi="Times New Roman"/>
          <w:b/>
          <w:bCs/>
        </w:rPr>
      </w:pPr>
    </w:p>
    <w:p w14:paraId="3614528E" w14:textId="77777777" w:rsidR="008F73B8" w:rsidRDefault="008F73B8" w:rsidP="00396755">
      <w:pPr>
        <w:autoSpaceDE w:val="0"/>
        <w:autoSpaceDN w:val="0"/>
        <w:adjustRightInd w:val="0"/>
        <w:spacing w:after="0" w:line="240" w:lineRule="auto"/>
        <w:jc w:val="both"/>
        <w:rPr>
          <w:rFonts w:ascii="Times New Roman" w:hAnsi="Times New Roman"/>
          <w:b/>
          <w:bCs/>
        </w:rPr>
      </w:pPr>
    </w:p>
    <w:p w14:paraId="634138D4" w14:textId="77777777" w:rsidR="00AB79AF" w:rsidRDefault="00AB79AF" w:rsidP="00396755">
      <w:pPr>
        <w:autoSpaceDE w:val="0"/>
        <w:autoSpaceDN w:val="0"/>
        <w:adjustRightInd w:val="0"/>
        <w:spacing w:after="0" w:line="240" w:lineRule="auto"/>
        <w:jc w:val="both"/>
        <w:rPr>
          <w:rFonts w:ascii="Times New Roman" w:hAnsi="Times New Roman"/>
          <w:b/>
          <w:bCs/>
        </w:rPr>
      </w:pPr>
    </w:p>
    <w:p w14:paraId="14DA2E1B" w14:textId="77777777" w:rsidR="008F73B8" w:rsidRPr="00396755" w:rsidRDefault="008F73B8" w:rsidP="008F73B8">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Il sottoscritto, presa visione dell’informativa resa dalla scuola ai sensi dell’articolo 13 del Regolamento Europeo in materia di protezione dei dati personali UE/679/2016  (RGPD), </w:t>
      </w:r>
      <w:r w:rsidRPr="00B9174A">
        <w:rPr>
          <w:rFonts w:ascii="Times New Roman" w:hAnsi="Times New Roman"/>
        </w:rPr>
        <w:t xml:space="preserve">e reperibile al link </w:t>
      </w:r>
      <w:r w:rsidRPr="00B9174A">
        <w:rPr>
          <w:rFonts w:ascii="Times New Roman" w:hAnsi="Times New Roman"/>
          <w:color w:val="000000"/>
        </w:rPr>
        <w:t>https://istitutoistruzionesuperioreparmenide.edu.it/privacy/</w:t>
      </w:r>
      <w:r w:rsidRPr="00B9174A">
        <w:rPr>
          <w:rFonts w:ascii="Times New Roman" w:hAnsi="Times New Roman"/>
        </w:rPr>
        <w:t xml:space="preserve"> </w:t>
      </w:r>
      <w:r w:rsidRPr="00B9174A">
        <w:rPr>
          <w:rFonts w:ascii="Times New Roman" w:hAnsi="Times New Roman"/>
          <w:color w:val="000000"/>
        </w:rPr>
        <w:t>dichiara di essere consapevole che la scuola può utilizzare i dati contenuti nella presente autocertificazione esclusivamente nell’ambito e per i fini istituzionali propri della Pubblica Amministrazione (Regolamento Europeo in materia di protezione dei dati personali UE/679/2016, del Decreto legislativo 30.6.2003, n. 196 e Regolamento ministeriale 7.12.2006, n. 305).</w:t>
      </w:r>
    </w:p>
    <w:p w14:paraId="11277F41" w14:textId="77777777" w:rsidR="008F73B8" w:rsidRPr="00396755" w:rsidRDefault="008F73B8" w:rsidP="008F73B8">
      <w:pPr>
        <w:autoSpaceDE w:val="0"/>
        <w:autoSpaceDN w:val="0"/>
        <w:adjustRightInd w:val="0"/>
        <w:spacing w:after="0" w:line="240" w:lineRule="auto"/>
        <w:jc w:val="both"/>
        <w:rPr>
          <w:rFonts w:ascii="Times New Roman" w:hAnsi="Times New Roman"/>
        </w:rPr>
      </w:pPr>
      <w:r w:rsidRPr="00396755">
        <w:rPr>
          <w:rFonts w:ascii="Times New Roman" w:hAnsi="Times New Roman"/>
        </w:rPr>
        <w:t>Data _____________ Firma ___________________________________________________</w:t>
      </w:r>
    </w:p>
    <w:p w14:paraId="334991FE" w14:textId="77777777" w:rsidR="008F73B8" w:rsidRPr="00396755" w:rsidRDefault="008F73B8" w:rsidP="008F73B8">
      <w:pPr>
        <w:autoSpaceDE w:val="0"/>
        <w:autoSpaceDN w:val="0"/>
        <w:adjustRightInd w:val="0"/>
        <w:spacing w:after="0" w:line="240" w:lineRule="auto"/>
        <w:jc w:val="both"/>
        <w:rPr>
          <w:rFonts w:ascii="Times New Roman" w:hAnsi="Times New Roman"/>
        </w:rPr>
      </w:pPr>
    </w:p>
    <w:p w14:paraId="28728BA6" w14:textId="77777777" w:rsidR="008F73B8" w:rsidRPr="00396755" w:rsidRDefault="008F73B8" w:rsidP="008F73B8">
      <w:pPr>
        <w:autoSpaceDE w:val="0"/>
        <w:autoSpaceDN w:val="0"/>
        <w:adjustRightInd w:val="0"/>
        <w:spacing w:after="0" w:line="240" w:lineRule="auto"/>
        <w:jc w:val="both"/>
        <w:rPr>
          <w:rFonts w:ascii="Times New Roman" w:hAnsi="Times New Roman"/>
        </w:rPr>
      </w:pPr>
      <w:r w:rsidRPr="00396755">
        <w:rPr>
          <w:rFonts w:ascii="Times New Roman" w:hAnsi="Times New Roman"/>
        </w:rPr>
        <w:t>Data _____________ Firma ___________________________________________________</w:t>
      </w:r>
    </w:p>
    <w:p w14:paraId="4D6438FE" w14:textId="77777777" w:rsidR="008F73B8" w:rsidRPr="00396755" w:rsidRDefault="008F73B8" w:rsidP="008F73B8">
      <w:pPr>
        <w:tabs>
          <w:tab w:val="center" w:pos="4819"/>
          <w:tab w:val="right" w:pos="9638"/>
        </w:tabs>
        <w:spacing w:after="0" w:line="240" w:lineRule="auto"/>
        <w:jc w:val="both"/>
        <w:rPr>
          <w:rFonts w:ascii="Times New Roman" w:hAnsi="Times New Roman"/>
        </w:rPr>
      </w:pPr>
    </w:p>
    <w:p w14:paraId="18EB5260" w14:textId="77777777" w:rsidR="008F73B8" w:rsidRPr="00396755" w:rsidRDefault="008F73B8" w:rsidP="008F73B8">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rPr>
        <w:t xml:space="preserve">* </w:t>
      </w:r>
      <w:r w:rsidRPr="00396755">
        <w:rPr>
          <w:rFonts w:ascii="Times New Roman" w:hAnsi="Times New Roman"/>
          <w:color w:val="000000"/>
        </w:rPr>
        <w:t>Alla luce delle disposizioni del codice civile in materia di filiazione, la richiesta di iscrizione, rientrando nella responsabilità genitoriale, deve essere sempre condivisa dai genitori. Qualora la domanda sia</w:t>
      </w:r>
      <w:r w:rsidRPr="00396755">
        <w:rPr>
          <w:rFonts w:ascii="Times New Roman" w:hAnsi="Times New Roman"/>
        </w:rPr>
        <w:t xml:space="preserve"> </w:t>
      </w:r>
      <w:r w:rsidRPr="00396755">
        <w:rPr>
          <w:rFonts w:ascii="Times New Roman" w:hAnsi="Times New Roman"/>
          <w:color w:val="000000"/>
        </w:rPr>
        <w:t>firmata da un solo genitore, si intende che la scelta dell’istituzione scolastica sia stata condivisa</w:t>
      </w:r>
      <w:r>
        <w:rPr>
          <w:rFonts w:ascii="Times New Roman" w:hAnsi="Times New Roman"/>
        </w:rPr>
        <w:t xml:space="preserve"> </w:t>
      </w:r>
      <w:r w:rsidRPr="00396755">
        <w:rPr>
          <w:rFonts w:ascii="Times New Roman" w:hAnsi="Times New Roman"/>
          <w:color w:val="000000"/>
        </w:rPr>
        <w:t>(Leggi 15/1968, 127/1997, 131/1998; DPR 445/2000) da sottoscrivere al momento della presentazione della domanda alla scuola)</w:t>
      </w:r>
    </w:p>
    <w:p w14:paraId="16C3E825" w14:textId="77777777" w:rsidR="008F73B8" w:rsidRDefault="008F73B8" w:rsidP="008F73B8">
      <w:pPr>
        <w:autoSpaceDE w:val="0"/>
        <w:autoSpaceDN w:val="0"/>
        <w:adjustRightInd w:val="0"/>
        <w:spacing w:after="0" w:line="240" w:lineRule="auto"/>
        <w:jc w:val="both"/>
        <w:rPr>
          <w:rFonts w:ascii="Times New Roman" w:hAnsi="Times New Roman"/>
          <w:b/>
          <w:bCs/>
        </w:rPr>
      </w:pPr>
      <w:r w:rsidRPr="00396755">
        <w:rPr>
          <w:rFonts w:ascii="Times New Roman" w:hAnsi="Times New Roman"/>
          <w:b/>
          <w:bCs/>
        </w:rPr>
        <w:t>N.B. I dati rilasciati sono utilizzati dalla scuola nel rispetto delle norme sulla privacy</w:t>
      </w:r>
      <w:r w:rsidRPr="00396755">
        <w:rPr>
          <w:rFonts w:ascii="Times New Roman" w:hAnsi="Times New Roman"/>
        </w:rPr>
        <w:t xml:space="preserve"> </w:t>
      </w:r>
      <w:r w:rsidRPr="00396755">
        <w:rPr>
          <w:rFonts w:ascii="Times New Roman" w:hAnsi="Times New Roman"/>
          <w:b/>
          <w:bCs/>
        </w:rPr>
        <w:t>Regolamento Europeo in materia di protezione dei dati personali UE/679/2016 e del Regolamento definito con Decreto Ministeriale 7 dicembre 2006, n. 305</w:t>
      </w:r>
    </w:p>
    <w:p w14:paraId="74ADA0EA" w14:textId="77777777" w:rsidR="008F73B8" w:rsidRPr="00396755" w:rsidRDefault="008F73B8" w:rsidP="008F73B8">
      <w:pPr>
        <w:autoSpaceDE w:val="0"/>
        <w:autoSpaceDN w:val="0"/>
        <w:adjustRightInd w:val="0"/>
        <w:spacing w:after="0" w:line="240" w:lineRule="auto"/>
        <w:jc w:val="both"/>
        <w:rPr>
          <w:rFonts w:ascii="Times New Roman" w:hAnsi="Times New Roman"/>
          <w:b/>
          <w:bCs/>
        </w:rPr>
      </w:pPr>
    </w:p>
    <w:p w14:paraId="582E09F6" w14:textId="77777777" w:rsidR="00AB79AF" w:rsidRDefault="00AB79AF" w:rsidP="00396755">
      <w:pPr>
        <w:autoSpaceDE w:val="0"/>
        <w:autoSpaceDN w:val="0"/>
        <w:adjustRightInd w:val="0"/>
        <w:spacing w:after="0" w:line="240" w:lineRule="auto"/>
        <w:jc w:val="both"/>
        <w:rPr>
          <w:rFonts w:ascii="Times New Roman" w:hAnsi="Times New Roman"/>
          <w:b/>
          <w:bCs/>
        </w:rPr>
      </w:pPr>
    </w:p>
    <w:p w14:paraId="79410040" w14:textId="77777777" w:rsidR="00AB79AF" w:rsidRDefault="00AB79AF" w:rsidP="00396755">
      <w:pPr>
        <w:autoSpaceDE w:val="0"/>
        <w:autoSpaceDN w:val="0"/>
        <w:adjustRightInd w:val="0"/>
        <w:spacing w:after="0" w:line="240" w:lineRule="auto"/>
        <w:jc w:val="both"/>
        <w:rPr>
          <w:rFonts w:ascii="Times New Roman" w:hAnsi="Times New Roman"/>
          <w:b/>
          <w:bCs/>
        </w:rPr>
      </w:pPr>
    </w:p>
    <w:p w14:paraId="4DB387F1" w14:textId="77777777" w:rsidR="00AB79AF" w:rsidRDefault="00AB79AF" w:rsidP="00396755">
      <w:pPr>
        <w:autoSpaceDE w:val="0"/>
        <w:autoSpaceDN w:val="0"/>
        <w:adjustRightInd w:val="0"/>
        <w:spacing w:after="0" w:line="240" w:lineRule="auto"/>
        <w:jc w:val="both"/>
        <w:rPr>
          <w:rFonts w:ascii="Times New Roman" w:hAnsi="Times New Roman"/>
          <w:b/>
          <w:bCs/>
        </w:rPr>
      </w:pPr>
    </w:p>
    <w:p w14:paraId="7B730994" w14:textId="77777777" w:rsidR="00AB79AF" w:rsidRDefault="00AB79AF" w:rsidP="00396755">
      <w:pPr>
        <w:autoSpaceDE w:val="0"/>
        <w:autoSpaceDN w:val="0"/>
        <w:adjustRightInd w:val="0"/>
        <w:spacing w:after="0" w:line="240" w:lineRule="auto"/>
        <w:jc w:val="both"/>
        <w:rPr>
          <w:rFonts w:ascii="Times New Roman" w:hAnsi="Times New Roman"/>
          <w:b/>
          <w:bCs/>
        </w:rPr>
      </w:pPr>
    </w:p>
    <w:p w14:paraId="07437B97" w14:textId="77777777" w:rsidR="00AB79AF" w:rsidRDefault="00AB79AF" w:rsidP="00396755">
      <w:pPr>
        <w:autoSpaceDE w:val="0"/>
        <w:autoSpaceDN w:val="0"/>
        <w:adjustRightInd w:val="0"/>
        <w:spacing w:after="0" w:line="240" w:lineRule="auto"/>
        <w:jc w:val="both"/>
        <w:rPr>
          <w:rFonts w:ascii="Times New Roman" w:hAnsi="Times New Roman"/>
          <w:b/>
          <w:bCs/>
        </w:rPr>
      </w:pPr>
    </w:p>
    <w:p w14:paraId="42E8F70B" w14:textId="77777777" w:rsidR="00AB79AF" w:rsidRDefault="00AB79AF" w:rsidP="00396755">
      <w:pPr>
        <w:autoSpaceDE w:val="0"/>
        <w:autoSpaceDN w:val="0"/>
        <w:adjustRightInd w:val="0"/>
        <w:spacing w:after="0" w:line="240" w:lineRule="auto"/>
        <w:jc w:val="both"/>
        <w:rPr>
          <w:rFonts w:ascii="Times New Roman" w:hAnsi="Times New Roman"/>
          <w:b/>
          <w:bCs/>
        </w:rPr>
      </w:pPr>
    </w:p>
    <w:p w14:paraId="7E5A3AC2" w14:textId="77777777" w:rsidR="00AB79AF" w:rsidRDefault="00AB79AF" w:rsidP="00396755">
      <w:pPr>
        <w:autoSpaceDE w:val="0"/>
        <w:autoSpaceDN w:val="0"/>
        <w:adjustRightInd w:val="0"/>
        <w:spacing w:after="0" w:line="240" w:lineRule="auto"/>
        <w:jc w:val="both"/>
        <w:rPr>
          <w:rFonts w:ascii="Times New Roman" w:hAnsi="Times New Roman"/>
          <w:b/>
          <w:bCs/>
        </w:rPr>
      </w:pPr>
    </w:p>
    <w:p w14:paraId="668D158B" w14:textId="77777777" w:rsidR="00AB79AF" w:rsidRDefault="00AB79AF" w:rsidP="00396755">
      <w:pPr>
        <w:autoSpaceDE w:val="0"/>
        <w:autoSpaceDN w:val="0"/>
        <w:adjustRightInd w:val="0"/>
        <w:spacing w:after="0" w:line="240" w:lineRule="auto"/>
        <w:jc w:val="both"/>
        <w:rPr>
          <w:rFonts w:ascii="Times New Roman" w:hAnsi="Times New Roman"/>
          <w:b/>
          <w:bCs/>
        </w:rPr>
      </w:pPr>
    </w:p>
    <w:p w14:paraId="4D805315" w14:textId="77777777" w:rsidR="00AB79AF" w:rsidRDefault="00AB79AF" w:rsidP="00396755">
      <w:pPr>
        <w:autoSpaceDE w:val="0"/>
        <w:autoSpaceDN w:val="0"/>
        <w:adjustRightInd w:val="0"/>
        <w:spacing w:after="0" w:line="240" w:lineRule="auto"/>
        <w:jc w:val="both"/>
        <w:rPr>
          <w:rFonts w:ascii="Times New Roman" w:hAnsi="Times New Roman"/>
          <w:b/>
          <w:bCs/>
        </w:rPr>
      </w:pPr>
    </w:p>
    <w:p w14:paraId="4F002172" w14:textId="77777777" w:rsidR="00AB79AF" w:rsidRDefault="00AB79AF" w:rsidP="00396755">
      <w:pPr>
        <w:autoSpaceDE w:val="0"/>
        <w:autoSpaceDN w:val="0"/>
        <w:adjustRightInd w:val="0"/>
        <w:spacing w:after="0" w:line="240" w:lineRule="auto"/>
        <w:jc w:val="both"/>
        <w:rPr>
          <w:rFonts w:ascii="Times New Roman" w:hAnsi="Times New Roman"/>
          <w:b/>
          <w:bCs/>
        </w:rPr>
      </w:pPr>
    </w:p>
    <w:p w14:paraId="531003EE" w14:textId="77777777" w:rsidR="00AB79AF" w:rsidRDefault="00AB79AF" w:rsidP="00396755">
      <w:pPr>
        <w:autoSpaceDE w:val="0"/>
        <w:autoSpaceDN w:val="0"/>
        <w:adjustRightInd w:val="0"/>
        <w:spacing w:after="0" w:line="240" w:lineRule="auto"/>
        <w:jc w:val="both"/>
        <w:rPr>
          <w:rFonts w:ascii="Times New Roman" w:hAnsi="Times New Roman"/>
          <w:b/>
          <w:bCs/>
        </w:rPr>
      </w:pPr>
    </w:p>
    <w:p w14:paraId="2873A26B" w14:textId="77777777" w:rsidR="00AB79AF" w:rsidRDefault="00AB79AF" w:rsidP="00396755">
      <w:pPr>
        <w:autoSpaceDE w:val="0"/>
        <w:autoSpaceDN w:val="0"/>
        <w:adjustRightInd w:val="0"/>
        <w:spacing w:after="0" w:line="240" w:lineRule="auto"/>
        <w:jc w:val="both"/>
        <w:rPr>
          <w:rFonts w:ascii="Times New Roman" w:hAnsi="Times New Roman"/>
          <w:b/>
          <w:bCs/>
        </w:rPr>
      </w:pPr>
    </w:p>
    <w:p w14:paraId="772ABE5B" w14:textId="77777777" w:rsidR="00AB79AF" w:rsidRDefault="00AB79AF" w:rsidP="00396755">
      <w:pPr>
        <w:autoSpaceDE w:val="0"/>
        <w:autoSpaceDN w:val="0"/>
        <w:adjustRightInd w:val="0"/>
        <w:spacing w:after="0" w:line="240" w:lineRule="auto"/>
        <w:jc w:val="both"/>
        <w:rPr>
          <w:rFonts w:ascii="Times New Roman" w:hAnsi="Times New Roman"/>
          <w:b/>
          <w:bCs/>
        </w:rPr>
      </w:pPr>
    </w:p>
    <w:p w14:paraId="3DD5A0F2" w14:textId="77777777" w:rsidR="00AB79AF" w:rsidRDefault="00AB79AF" w:rsidP="00396755">
      <w:pPr>
        <w:autoSpaceDE w:val="0"/>
        <w:autoSpaceDN w:val="0"/>
        <w:adjustRightInd w:val="0"/>
        <w:spacing w:after="0" w:line="240" w:lineRule="auto"/>
        <w:jc w:val="both"/>
        <w:rPr>
          <w:rFonts w:ascii="Times New Roman" w:hAnsi="Times New Roman"/>
          <w:b/>
          <w:bCs/>
        </w:rPr>
      </w:pPr>
    </w:p>
    <w:p w14:paraId="478C2F5E" w14:textId="77777777" w:rsidR="00AB79AF" w:rsidRDefault="00AB79AF" w:rsidP="00396755">
      <w:pPr>
        <w:autoSpaceDE w:val="0"/>
        <w:autoSpaceDN w:val="0"/>
        <w:adjustRightInd w:val="0"/>
        <w:spacing w:after="0" w:line="240" w:lineRule="auto"/>
        <w:jc w:val="both"/>
        <w:rPr>
          <w:rFonts w:ascii="Times New Roman" w:hAnsi="Times New Roman"/>
          <w:b/>
          <w:bCs/>
        </w:rPr>
      </w:pPr>
    </w:p>
    <w:p w14:paraId="6801FF9D" w14:textId="77777777" w:rsidR="00AB79AF" w:rsidRDefault="00AB79AF" w:rsidP="00396755">
      <w:pPr>
        <w:autoSpaceDE w:val="0"/>
        <w:autoSpaceDN w:val="0"/>
        <w:adjustRightInd w:val="0"/>
        <w:spacing w:after="0" w:line="240" w:lineRule="auto"/>
        <w:jc w:val="both"/>
        <w:rPr>
          <w:rFonts w:ascii="Times New Roman" w:hAnsi="Times New Roman"/>
          <w:b/>
          <w:bCs/>
        </w:rPr>
      </w:pPr>
    </w:p>
    <w:p w14:paraId="2FB81B67" w14:textId="77777777" w:rsidR="00AB79AF" w:rsidRDefault="00AB79AF" w:rsidP="00396755">
      <w:pPr>
        <w:autoSpaceDE w:val="0"/>
        <w:autoSpaceDN w:val="0"/>
        <w:adjustRightInd w:val="0"/>
        <w:spacing w:after="0" w:line="240" w:lineRule="auto"/>
        <w:jc w:val="both"/>
        <w:rPr>
          <w:rFonts w:ascii="Times New Roman" w:hAnsi="Times New Roman"/>
          <w:b/>
          <w:bCs/>
        </w:rPr>
      </w:pPr>
    </w:p>
    <w:p w14:paraId="45001170" w14:textId="77777777" w:rsidR="00AB79AF" w:rsidRDefault="00AB79AF" w:rsidP="00396755">
      <w:pPr>
        <w:autoSpaceDE w:val="0"/>
        <w:autoSpaceDN w:val="0"/>
        <w:adjustRightInd w:val="0"/>
        <w:spacing w:after="0" w:line="240" w:lineRule="auto"/>
        <w:jc w:val="both"/>
        <w:rPr>
          <w:rFonts w:ascii="Times New Roman" w:hAnsi="Times New Roman"/>
          <w:b/>
          <w:bCs/>
        </w:rPr>
      </w:pPr>
    </w:p>
    <w:p w14:paraId="2EA9D96B" w14:textId="77777777" w:rsidR="00AB79AF" w:rsidRDefault="00AB79AF" w:rsidP="00396755">
      <w:pPr>
        <w:autoSpaceDE w:val="0"/>
        <w:autoSpaceDN w:val="0"/>
        <w:adjustRightInd w:val="0"/>
        <w:spacing w:after="0" w:line="240" w:lineRule="auto"/>
        <w:jc w:val="both"/>
        <w:rPr>
          <w:rFonts w:ascii="Times New Roman" w:hAnsi="Times New Roman"/>
          <w:b/>
          <w:bCs/>
        </w:rPr>
      </w:pPr>
    </w:p>
    <w:p w14:paraId="4506AEA5" w14:textId="77777777" w:rsidR="00AB79AF" w:rsidRDefault="00AB79AF" w:rsidP="00396755">
      <w:pPr>
        <w:autoSpaceDE w:val="0"/>
        <w:autoSpaceDN w:val="0"/>
        <w:adjustRightInd w:val="0"/>
        <w:spacing w:after="0" w:line="240" w:lineRule="auto"/>
        <w:jc w:val="both"/>
        <w:rPr>
          <w:rFonts w:ascii="Times New Roman" w:hAnsi="Times New Roman"/>
          <w:b/>
          <w:bCs/>
        </w:rPr>
      </w:pPr>
    </w:p>
    <w:p w14:paraId="2C66C270" w14:textId="77777777" w:rsidR="00AB79AF" w:rsidRDefault="00AB79AF" w:rsidP="00396755">
      <w:pPr>
        <w:autoSpaceDE w:val="0"/>
        <w:autoSpaceDN w:val="0"/>
        <w:adjustRightInd w:val="0"/>
        <w:spacing w:after="0" w:line="240" w:lineRule="auto"/>
        <w:jc w:val="both"/>
        <w:rPr>
          <w:rFonts w:ascii="Times New Roman" w:hAnsi="Times New Roman"/>
          <w:b/>
          <w:bCs/>
        </w:rPr>
      </w:pPr>
    </w:p>
    <w:p w14:paraId="7D3E1C00" w14:textId="77777777" w:rsidR="00AB79AF" w:rsidRDefault="00AB79AF" w:rsidP="00396755">
      <w:pPr>
        <w:autoSpaceDE w:val="0"/>
        <w:autoSpaceDN w:val="0"/>
        <w:adjustRightInd w:val="0"/>
        <w:spacing w:after="0" w:line="240" w:lineRule="auto"/>
        <w:jc w:val="both"/>
        <w:rPr>
          <w:rFonts w:ascii="Times New Roman" w:hAnsi="Times New Roman"/>
          <w:b/>
          <w:bCs/>
        </w:rPr>
      </w:pPr>
    </w:p>
    <w:p w14:paraId="52C5199F" w14:textId="77777777" w:rsidR="00AB79AF" w:rsidRDefault="00AB79AF" w:rsidP="00396755">
      <w:pPr>
        <w:autoSpaceDE w:val="0"/>
        <w:autoSpaceDN w:val="0"/>
        <w:adjustRightInd w:val="0"/>
        <w:spacing w:after="0" w:line="240" w:lineRule="auto"/>
        <w:jc w:val="both"/>
        <w:rPr>
          <w:rFonts w:ascii="Times New Roman" w:hAnsi="Times New Roman"/>
          <w:b/>
          <w:bCs/>
        </w:rPr>
      </w:pPr>
    </w:p>
    <w:p w14:paraId="6E74B8B5" w14:textId="77777777" w:rsidR="00AB79AF" w:rsidRDefault="00AB79AF" w:rsidP="00396755">
      <w:pPr>
        <w:autoSpaceDE w:val="0"/>
        <w:autoSpaceDN w:val="0"/>
        <w:adjustRightInd w:val="0"/>
        <w:spacing w:after="0" w:line="240" w:lineRule="auto"/>
        <w:jc w:val="both"/>
        <w:rPr>
          <w:rFonts w:ascii="Times New Roman" w:hAnsi="Times New Roman"/>
          <w:b/>
          <w:bCs/>
        </w:rPr>
      </w:pPr>
    </w:p>
    <w:p w14:paraId="0EDEF0B1" w14:textId="77777777" w:rsidR="00AB79AF" w:rsidRDefault="00AB79AF" w:rsidP="00396755">
      <w:pPr>
        <w:autoSpaceDE w:val="0"/>
        <w:autoSpaceDN w:val="0"/>
        <w:adjustRightInd w:val="0"/>
        <w:spacing w:after="0" w:line="240" w:lineRule="auto"/>
        <w:jc w:val="both"/>
        <w:rPr>
          <w:rFonts w:ascii="Times New Roman" w:hAnsi="Times New Roman"/>
          <w:b/>
          <w:bCs/>
        </w:rPr>
      </w:pPr>
    </w:p>
    <w:p w14:paraId="19C4705F" w14:textId="77777777" w:rsidR="00AB79AF" w:rsidRDefault="00AB79AF" w:rsidP="00396755">
      <w:pPr>
        <w:autoSpaceDE w:val="0"/>
        <w:autoSpaceDN w:val="0"/>
        <w:adjustRightInd w:val="0"/>
        <w:spacing w:after="0" w:line="240" w:lineRule="auto"/>
        <w:jc w:val="both"/>
        <w:rPr>
          <w:rFonts w:ascii="Times New Roman" w:hAnsi="Times New Roman"/>
          <w:b/>
          <w:bCs/>
        </w:rPr>
      </w:pPr>
    </w:p>
    <w:p w14:paraId="2017BD96" w14:textId="77777777" w:rsidR="00AB79AF" w:rsidRDefault="00AB79AF" w:rsidP="00396755">
      <w:pPr>
        <w:autoSpaceDE w:val="0"/>
        <w:autoSpaceDN w:val="0"/>
        <w:adjustRightInd w:val="0"/>
        <w:spacing w:after="0" w:line="240" w:lineRule="auto"/>
        <w:jc w:val="both"/>
        <w:rPr>
          <w:rFonts w:ascii="Times New Roman" w:hAnsi="Times New Roman"/>
          <w:b/>
          <w:bCs/>
        </w:rPr>
      </w:pPr>
    </w:p>
    <w:p w14:paraId="49D0EB7F" w14:textId="77777777" w:rsidR="00AB79AF" w:rsidRDefault="00AB79AF" w:rsidP="00396755">
      <w:pPr>
        <w:autoSpaceDE w:val="0"/>
        <w:autoSpaceDN w:val="0"/>
        <w:adjustRightInd w:val="0"/>
        <w:spacing w:after="0" w:line="240" w:lineRule="auto"/>
        <w:jc w:val="both"/>
        <w:rPr>
          <w:rFonts w:ascii="Times New Roman" w:hAnsi="Times New Roman"/>
          <w:b/>
          <w:bCs/>
        </w:rPr>
      </w:pPr>
    </w:p>
    <w:p w14:paraId="6EE75654" w14:textId="77777777" w:rsidR="00AB79AF" w:rsidRDefault="00AB79AF" w:rsidP="00396755">
      <w:pPr>
        <w:autoSpaceDE w:val="0"/>
        <w:autoSpaceDN w:val="0"/>
        <w:adjustRightInd w:val="0"/>
        <w:spacing w:after="0" w:line="240" w:lineRule="auto"/>
        <w:jc w:val="both"/>
        <w:rPr>
          <w:rFonts w:ascii="Times New Roman" w:hAnsi="Times New Roman"/>
          <w:b/>
          <w:bCs/>
        </w:rPr>
      </w:pPr>
    </w:p>
    <w:p w14:paraId="3BE7C3A3" w14:textId="77777777" w:rsidR="00AB79AF" w:rsidRDefault="00AB79AF" w:rsidP="00396755">
      <w:pPr>
        <w:autoSpaceDE w:val="0"/>
        <w:autoSpaceDN w:val="0"/>
        <w:adjustRightInd w:val="0"/>
        <w:spacing w:after="0" w:line="240" w:lineRule="auto"/>
        <w:jc w:val="both"/>
        <w:rPr>
          <w:rFonts w:ascii="Times New Roman" w:hAnsi="Times New Roman"/>
          <w:b/>
          <w:bCs/>
        </w:rPr>
      </w:pPr>
    </w:p>
    <w:p w14:paraId="45490614" w14:textId="77777777" w:rsidR="00AB79AF" w:rsidRDefault="00AB79AF" w:rsidP="00396755">
      <w:pPr>
        <w:autoSpaceDE w:val="0"/>
        <w:autoSpaceDN w:val="0"/>
        <w:adjustRightInd w:val="0"/>
        <w:spacing w:after="0" w:line="240" w:lineRule="auto"/>
        <w:jc w:val="both"/>
        <w:rPr>
          <w:rFonts w:ascii="Times New Roman" w:hAnsi="Times New Roman"/>
          <w:b/>
          <w:bCs/>
        </w:rPr>
      </w:pPr>
    </w:p>
    <w:p w14:paraId="1D7AFA25" w14:textId="77777777" w:rsidR="00AB79AF" w:rsidRDefault="00AB79AF" w:rsidP="00396755">
      <w:pPr>
        <w:autoSpaceDE w:val="0"/>
        <w:autoSpaceDN w:val="0"/>
        <w:adjustRightInd w:val="0"/>
        <w:spacing w:after="0" w:line="240" w:lineRule="auto"/>
        <w:jc w:val="both"/>
        <w:rPr>
          <w:rFonts w:ascii="Times New Roman" w:hAnsi="Times New Roman"/>
          <w:b/>
          <w:bCs/>
        </w:rPr>
      </w:pPr>
    </w:p>
    <w:p w14:paraId="5F8488B4" w14:textId="77777777" w:rsidR="00405BF2" w:rsidRDefault="00405BF2" w:rsidP="00396755">
      <w:pPr>
        <w:autoSpaceDE w:val="0"/>
        <w:autoSpaceDN w:val="0"/>
        <w:adjustRightInd w:val="0"/>
        <w:spacing w:after="0" w:line="240" w:lineRule="auto"/>
        <w:jc w:val="both"/>
        <w:rPr>
          <w:rFonts w:ascii="Times New Roman" w:hAnsi="Times New Roman"/>
          <w:b/>
          <w:bCs/>
        </w:rPr>
      </w:pPr>
    </w:p>
    <w:p w14:paraId="7A7D3994" w14:textId="77777777" w:rsidR="00405BF2" w:rsidRDefault="00405BF2" w:rsidP="00396755">
      <w:pPr>
        <w:autoSpaceDE w:val="0"/>
        <w:autoSpaceDN w:val="0"/>
        <w:adjustRightInd w:val="0"/>
        <w:spacing w:after="0" w:line="240" w:lineRule="auto"/>
        <w:jc w:val="both"/>
        <w:rPr>
          <w:rFonts w:ascii="Times New Roman" w:hAnsi="Times New Roman"/>
          <w:b/>
          <w:bCs/>
        </w:rPr>
      </w:pPr>
    </w:p>
    <w:p w14:paraId="3116DAF4" w14:textId="77777777" w:rsidR="00405BF2" w:rsidRDefault="00405BF2" w:rsidP="00396755">
      <w:pPr>
        <w:autoSpaceDE w:val="0"/>
        <w:autoSpaceDN w:val="0"/>
        <w:adjustRightInd w:val="0"/>
        <w:spacing w:after="0" w:line="240" w:lineRule="auto"/>
        <w:jc w:val="both"/>
        <w:rPr>
          <w:rFonts w:ascii="Times New Roman" w:hAnsi="Times New Roman"/>
          <w:b/>
          <w:bCs/>
        </w:rPr>
      </w:pPr>
    </w:p>
    <w:p w14:paraId="54DA839A" w14:textId="77777777" w:rsidR="00405BF2" w:rsidRDefault="00405BF2" w:rsidP="00396755">
      <w:pPr>
        <w:autoSpaceDE w:val="0"/>
        <w:autoSpaceDN w:val="0"/>
        <w:adjustRightInd w:val="0"/>
        <w:spacing w:after="0" w:line="240" w:lineRule="auto"/>
        <w:jc w:val="both"/>
        <w:rPr>
          <w:rFonts w:ascii="Times New Roman" w:hAnsi="Times New Roman"/>
          <w:b/>
          <w:bCs/>
        </w:rPr>
      </w:pPr>
    </w:p>
    <w:p w14:paraId="10F82F02" w14:textId="697683D8"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b/>
          <w:u w:val="single"/>
        </w:rPr>
        <w:t xml:space="preserve">Modulo per l’esercizio del diritto di scegliere se avvalersi o non </w:t>
      </w:r>
      <w:r w:rsidR="00433546">
        <w:rPr>
          <w:rFonts w:ascii="Times New Roman" w:hAnsi="Times New Roman"/>
          <w:b/>
          <w:u w:val="single"/>
        </w:rPr>
        <w:t>avvalersi dell'insegnamento del</w:t>
      </w:r>
      <w:r w:rsidRPr="00396755">
        <w:rPr>
          <w:rFonts w:ascii="Times New Roman" w:hAnsi="Times New Roman"/>
          <w:b/>
          <w:u w:val="single"/>
        </w:rPr>
        <w:t xml:space="preserve">la religione cattolica </w:t>
      </w:r>
    </w:p>
    <w:p w14:paraId="1C3011C8" w14:textId="77777777" w:rsidR="00396755" w:rsidRPr="00396755" w:rsidRDefault="00396755" w:rsidP="00396755">
      <w:pPr>
        <w:pStyle w:val="Testopreformattato"/>
        <w:jc w:val="both"/>
        <w:rPr>
          <w:sz w:val="22"/>
          <w:szCs w:val="22"/>
        </w:rPr>
      </w:pPr>
    </w:p>
    <w:p w14:paraId="1E5328C8" w14:textId="5A6C37F7" w:rsidR="00396755" w:rsidRPr="0004796F" w:rsidRDefault="00396755" w:rsidP="00396755">
      <w:pPr>
        <w:pStyle w:val="Testopreformattato"/>
        <w:jc w:val="both"/>
        <w:rPr>
          <w:b/>
          <w:sz w:val="22"/>
          <w:szCs w:val="22"/>
        </w:rPr>
      </w:pPr>
      <w:r w:rsidRPr="00396755">
        <w:rPr>
          <w:b/>
          <w:sz w:val="22"/>
          <w:szCs w:val="22"/>
        </w:rPr>
        <w:t>Alunno__________________________________________</w:t>
      </w:r>
    </w:p>
    <w:p w14:paraId="775047E9" w14:textId="50B5054C" w:rsidR="00396755" w:rsidRPr="00396755" w:rsidRDefault="00396755" w:rsidP="00396755">
      <w:pPr>
        <w:pStyle w:val="Testopreformattato"/>
        <w:jc w:val="both"/>
        <w:rPr>
          <w:sz w:val="22"/>
          <w:szCs w:val="22"/>
        </w:rPr>
      </w:pPr>
      <w:r w:rsidRPr="00396755">
        <w:rPr>
          <w:sz w:val="22"/>
          <w:szCs w:val="22"/>
        </w:rPr>
        <w:t>Premesso c</w:t>
      </w:r>
      <w:r>
        <w:rPr>
          <w:sz w:val="22"/>
          <w:szCs w:val="22"/>
        </w:rPr>
        <w:t>he lo Stato assicura l’insegnam</w:t>
      </w:r>
      <w:r w:rsidRPr="00396755">
        <w:rPr>
          <w:sz w:val="22"/>
          <w:szCs w:val="22"/>
        </w:rPr>
        <w:t>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4B992514" w14:textId="77777777" w:rsidR="00396755" w:rsidRDefault="00396755" w:rsidP="00396755">
      <w:pPr>
        <w:pStyle w:val="Testopreformattato"/>
        <w:jc w:val="both"/>
        <w:rPr>
          <w:sz w:val="22"/>
          <w:szCs w:val="22"/>
        </w:rPr>
      </w:pPr>
    </w:p>
    <w:p w14:paraId="5DE3ABE1" w14:textId="4423164B"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3360" behindDoc="0" locked="0" layoutInCell="1" allowOverlap="1" wp14:anchorId="757C29F4" wp14:editId="56382CFF">
                <wp:simplePos x="0" y="0"/>
                <wp:positionH relativeFrom="column">
                  <wp:posOffset>4137660</wp:posOffset>
                </wp:positionH>
                <wp:positionV relativeFrom="paragraph">
                  <wp:posOffset>151130</wp:posOffset>
                </wp:positionV>
                <wp:extent cx="219075" cy="171450"/>
                <wp:effectExtent l="6350" t="1905" r="15875" b="1714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29CD4" id="Rectangle 2" o:spid="_x0000_s1026" style="position:absolute;margin-left:325.8pt;margin-top:11.9pt;width:17.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d3IAIAADs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uqKX3FmoKcS&#10;fSbRwLRasiLKMzhfUtSje8CYoHf3VnzzzNhNR1HyFtEOnYSaSOUxPnvxIBqenrLd8MHWhA77YJNS&#10;xwb7CEgasGMqyNO5IPIYmKDLIl9OF3POBLnyRT6bp4JlUD4/dujDO2l7Fg8VR6KewOFw70MkA+Vz&#10;SCJvtaq3SutkYLvbaGQHoN7YppX4U46XYdqwoeLLeTFPyC98/hJimtbfIHoVqMm16it+fQ6CMqr2&#10;1tSpBQMoPZ6JsjYnGaNyYwV2tn4iFdGOHUwTR4fO4g/OBureivvve0DJmX5vqBLLfDaL7Z6M2XxR&#10;kIGXnt2lB4wgqIoHzsbjJowjsneo2o5+ylPuxt5S9RqVlI2VHVmdyFKHJsFP0xRH4NJOUb9mfv0T&#10;AAD//wMAUEsDBBQABgAIAAAAIQAU0pic3wAAAAkBAAAPAAAAZHJzL2Rvd25yZXYueG1sTI/BTsMw&#10;EETvSPyDtUjcqJ1UtULIpkKgInFs0wu3TewmKbEdxU4b+HrMCY6rfZp5U2wXM7CLnnzvLEKyEsC0&#10;bZzqbYtwrHYPGTAfyCoanNUIX9rDtry9KShX7mr3+nIILYsh1ueE0IUw5pz7ptOG/MqN2sbfyU2G&#10;QjynlquJrjHcDDwVQnJDvY0NHY36pdPN52E2CHWfHul7X70J87hbh/elOs8fr4j3d8vzE7Cgl/AH&#10;w69+VIcyOtVutsqzAUFuEhlRhHQdJ0RAZjIBViNsRAa8LPj/BeUPAAAA//8DAFBLAQItABQABgAI&#10;AAAAIQC2gziS/gAAAOEBAAATAAAAAAAAAAAAAAAAAAAAAABbQ29udGVudF9UeXBlc10ueG1sUEsB&#10;Ai0AFAAGAAgAAAAhADj9If/WAAAAlAEAAAsAAAAAAAAAAAAAAAAALwEAAF9yZWxzLy5yZWxzUEsB&#10;Ai0AFAAGAAgAAAAhAPDDN3cgAgAAOwQAAA4AAAAAAAAAAAAAAAAALgIAAGRycy9lMm9Eb2MueG1s&#10;UEsBAi0AFAAGAAgAAAAhABTSmJzfAAAACQEAAA8AAAAAAAAAAAAAAAAAegQAAGRycy9kb3ducmV2&#10;LnhtbFBLBQYAAAAABAAEAPMAAACGBQAAAAA=&#10;"/>
            </w:pict>
          </mc:Fallback>
        </mc:AlternateContent>
      </w:r>
    </w:p>
    <w:p w14:paraId="0245C8DC" w14:textId="77777777" w:rsidR="00396755" w:rsidRPr="00396755" w:rsidRDefault="00396755" w:rsidP="00396755">
      <w:pPr>
        <w:pStyle w:val="Testopreformattato"/>
        <w:jc w:val="both"/>
        <w:rPr>
          <w:sz w:val="22"/>
          <w:szCs w:val="22"/>
        </w:rPr>
      </w:pPr>
      <w:r w:rsidRPr="00396755">
        <w:rPr>
          <w:sz w:val="22"/>
          <w:szCs w:val="22"/>
        </w:rPr>
        <w:t xml:space="preserve">Scelta di avvalersi dell’insegnamento della religione cattolica           </w:t>
      </w:r>
    </w:p>
    <w:p w14:paraId="4A374589" w14:textId="4831B818"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4384" behindDoc="0" locked="0" layoutInCell="1" allowOverlap="1" wp14:anchorId="3762661C" wp14:editId="273A499D">
                <wp:simplePos x="0" y="0"/>
                <wp:positionH relativeFrom="column">
                  <wp:posOffset>4137660</wp:posOffset>
                </wp:positionH>
                <wp:positionV relativeFrom="paragraph">
                  <wp:posOffset>57785</wp:posOffset>
                </wp:positionV>
                <wp:extent cx="219075" cy="171450"/>
                <wp:effectExtent l="6350" t="5080" r="15875" b="139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FB726" id="Rectangle 3" o:spid="_x0000_s1026" style="position:absolute;margin-left:325.8pt;margin-top:4.55pt;width:17.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wIAIAADs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zpkVPZXo&#10;M4kmbGsUex3lGZwvKerRPWBM0Lt7kN88s7DuKErdIsLQKVETqSLGZ88eRMPTU7YdPkBN6GIXICl1&#10;aLCPgKQBO6SCHM8FUYfAJF1Oi0V+RcQkuYqrYjZPBctE+fTYoQ/vFPQsHiqORD2Bi/29D5GMKJ9C&#10;Enkwut5oY5KB7XZtkO0F9cYmrcSfcrwMM5YNFV/Mp/OE/MznLyHytP4G0etATW50X/Hrc5Aoo2pv&#10;bZ1aMAhtxjNRNvYkY1RurMAW6iOpiDB2ME0cHTrAH5wN1L0V9993AhVn5r2lSiyK2Sy2ezJm86sp&#10;GXjp2V56hJUEVfHA2Xhch3FEdg5129FPRcrdwi1Vr9FJ2VjZkdWJLHVoEvw0TXEELu0U9WvmVz8B&#10;AAD//wMAUEsDBBQABgAIAAAAIQAGsFOT3gAAAAgBAAAPAAAAZHJzL2Rvd25yZXYueG1sTI9BT8Mw&#10;DIXvSPyHyEjcWNpNRFupOyHQkDhu3YVb2oS2W+NUTboVfj3mBCfbek/P38u3s+vFxY6h84SQLhIQ&#10;lmpvOmoQjuXuYQ0iRE1G954swpcNsC1ub3KdGX+lvb0cYiM4hEKmEdoYh0zKULfW6bDwgyXWPv3o&#10;dORzbKQZ9ZXDXS+XSaKk0x3xh1YP9qW19fkwOYSqWx719758S9xmt4rvc3maPl4R7+/m5ycQ0c7x&#10;zwy/+IwOBTNVfiITRI+gHlPFVoRNCoJ1tVa8VAgrnrLI5f8CxQ8AAAD//wMAUEsBAi0AFAAGAAgA&#10;AAAhALaDOJL+AAAA4QEAABMAAAAAAAAAAAAAAAAAAAAAAFtDb250ZW50X1R5cGVzXS54bWxQSwEC&#10;LQAUAAYACAAAACEAOP0h/9YAAACUAQAACwAAAAAAAAAAAAAAAAAvAQAAX3JlbHMvLnJlbHNQSwEC&#10;LQAUAAYACAAAACEAv6A3MCACAAA7BAAADgAAAAAAAAAAAAAAAAAuAgAAZHJzL2Uyb0RvYy54bWxQ&#10;SwECLQAUAAYACAAAACEABrBTk94AAAAIAQAADwAAAAAAAAAAAAAAAAB6BAAAZHJzL2Rvd25yZXYu&#10;eG1sUEsFBgAAAAAEAAQA8wAAAIUFAAAAAA==&#10;"/>
            </w:pict>
          </mc:Fallback>
        </mc:AlternateContent>
      </w:r>
      <w:r w:rsidRPr="00396755">
        <w:rPr>
          <w:sz w:val="22"/>
          <w:szCs w:val="22"/>
        </w:rPr>
        <w:t>Scelta di non avvalersi dell’insegnamento della religione cattolica</w:t>
      </w:r>
    </w:p>
    <w:p w14:paraId="457379A7" w14:textId="77777777" w:rsidR="00396755" w:rsidRPr="00396755" w:rsidRDefault="00396755" w:rsidP="00396755">
      <w:pPr>
        <w:pStyle w:val="Testopreformattato"/>
        <w:jc w:val="both"/>
        <w:rPr>
          <w:sz w:val="22"/>
          <w:szCs w:val="22"/>
        </w:rPr>
      </w:pPr>
    </w:p>
    <w:p w14:paraId="7A0EE730" w14:textId="59A0ED54" w:rsidR="00396755" w:rsidRPr="00396755" w:rsidRDefault="00396755" w:rsidP="00396755">
      <w:pPr>
        <w:pStyle w:val="Testopreformattato"/>
        <w:jc w:val="both"/>
        <w:rPr>
          <w:sz w:val="22"/>
          <w:szCs w:val="22"/>
        </w:rPr>
      </w:pPr>
      <w:r w:rsidRPr="00396755">
        <w:rPr>
          <w:b/>
          <w:sz w:val="22"/>
          <w:szCs w:val="22"/>
        </w:rPr>
        <w:t>Data_____________________Firma</w:t>
      </w:r>
      <w:r w:rsidR="0004796F">
        <w:rPr>
          <w:b/>
          <w:sz w:val="22"/>
          <w:szCs w:val="22"/>
        </w:rPr>
        <w:t>*</w:t>
      </w:r>
      <w:r w:rsidRPr="00396755">
        <w:rPr>
          <w:sz w:val="22"/>
          <w:szCs w:val="22"/>
        </w:rPr>
        <w:t>_________________________________________________</w:t>
      </w:r>
    </w:p>
    <w:p w14:paraId="28C80F61" w14:textId="77777777" w:rsidR="00396755" w:rsidRPr="00396755" w:rsidRDefault="00396755" w:rsidP="00396755">
      <w:pPr>
        <w:pStyle w:val="Testopreformattato"/>
        <w:jc w:val="both"/>
        <w:rPr>
          <w:sz w:val="22"/>
          <w:szCs w:val="22"/>
        </w:rPr>
      </w:pPr>
    </w:p>
    <w:p w14:paraId="1E02C84B" w14:textId="0DBD8E14" w:rsidR="00396755" w:rsidRPr="00396755" w:rsidRDefault="00396755" w:rsidP="00396755">
      <w:pPr>
        <w:pStyle w:val="Testopreformattato"/>
        <w:jc w:val="both"/>
        <w:rPr>
          <w:sz w:val="22"/>
          <w:szCs w:val="22"/>
        </w:rPr>
      </w:pPr>
      <w:r w:rsidRPr="00396755">
        <w:rPr>
          <w:b/>
          <w:sz w:val="22"/>
          <w:szCs w:val="22"/>
        </w:rPr>
        <w:t>Data</w:t>
      </w:r>
      <w:r w:rsidRPr="00396755">
        <w:rPr>
          <w:sz w:val="22"/>
          <w:szCs w:val="22"/>
        </w:rPr>
        <w:t xml:space="preserve">_________ ___________ </w:t>
      </w:r>
      <w:r w:rsidRPr="00396755">
        <w:rPr>
          <w:b/>
          <w:sz w:val="22"/>
          <w:szCs w:val="22"/>
        </w:rPr>
        <w:t>Firma</w:t>
      </w:r>
      <w:r w:rsidR="0004796F">
        <w:rPr>
          <w:b/>
          <w:sz w:val="22"/>
          <w:szCs w:val="22"/>
        </w:rPr>
        <w:t>*</w:t>
      </w:r>
      <w:r w:rsidRPr="00396755">
        <w:rPr>
          <w:b/>
          <w:sz w:val="22"/>
          <w:szCs w:val="22"/>
        </w:rPr>
        <w:t>_________________________________________________</w:t>
      </w:r>
    </w:p>
    <w:p w14:paraId="6BCAA6BB" w14:textId="77777777" w:rsidR="00396755" w:rsidRPr="00396755" w:rsidRDefault="00396755" w:rsidP="00396755">
      <w:pPr>
        <w:pStyle w:val="Testopreformattato"/>
        <w:jc w:val="both"/>
        <w:rPr>
          <w:color w:val="FF0000"/>
          <w:sz w:val="22"/>
          <w:szCs w:val="22"/>
        </w:rPr>
      </w:pPr>
    </w:p>
    <w:p w14:paraId="586B4AB2" w14:textId="77777777" w:rsidR="00396755" w:rsidRPr="00396755" w:rsidRDefault="00396755" w:rsidP="00396755">
      <w:pPr>
        <w:pStyle w:val="Testopreformattato"/>
        <w:jc w:val="both"/>
        <w:rPr>
          <w:color w:val="FF0000"/>
          <w:sz w:val="22"/>
          <w:szCs w:val="22"/>
        </w:rPr>
      </w:pPr>
    </w:p>
    <w:p w14:paraId="271D64C2" w14:textId="53E47991" w:rsidR="00396755" w:rsidRPr="00396755" w:rsidRDefault="0004796F" w:rsidP="00396755">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w:t>
      </w:r>
      <w:r w:rsidR="00396755" w:rsidRPr="00396755">
        <w:rPr>
          <w:rFonts w:ascii="Times New Roman" w:hAnsi="Times New Roman"/>
          <w:color w:val="000000"/>
        </w:rPr>
        <w:t xml:space="preserve">Genitori/chi esercita la </w:t>
      </w:r>
      <w:r w:rsidR="00396755" w:rsidRPr="00396755">
        <w:rPr>
          <w:rFonts w:ascii="Times New Roman" w:hAnsi="Times New Roman"/>
        </w:rPr>
        <w:t>responsabilità genitoriale/tutore /affidatario,</w:t>
      </w:r>
      <w:r w:rsidR="00396755" w:rsidRPr="00396755">
        <w:rPr>
          <w:rFonts w:ascii="Times New Roman" w:hAnsi="Times New Roman"/>
          <w:color w:val="000000"/>
        </w:rPr>
        <w:t xml:space="preserve"> per gli alunni delle scuole dell’infanzia, primarie e secondarie di I grado (se minorenni)</w:t>
      </w:r>
    </w:p>
    <w:p w14:paraId="2DAF3501" w14:textId="77777777"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 xml:space="preserve">Alla luce delle disposizioni del codice civile in materia di filiazione, la richiesta di iscrizione, rientrando nella responsabilità genitoriale, deve essere sempre condivisa dai genitori (articoli 316, 337 </w:t>
      </w:r>
      <w:r w:rsidRPr="00396755">
        <w:rPr>
          <w:rFonts w:ascii="Times New Roman" w:hAnsi="Times New Roman"/>
          <w:i/>
          <w:color w:val="000000"/>
        </w:rPr>
        <w:t xml:space="preserve">ter </w:t>
      </w:r>
      <w:r w:rsidRPr="00396755">
        <w:rPr>
          <w:rFonts w:ascii="Times New Roman" w:hAnsi="Times New Roman"/>
          <w:color w:val="000000"/>
        </w:rPr>
        <w:t xml:space="preserve">e 337 </w:t>
      </w:r>
      <w:r w:rsidRPr="00396755">
        <w:rPr>
          <w:rFonts w:ascii="Times New Roman" w:hAnsi="Times New Roman"/>
          <w:i/>
          <w:color w:val="000000"/>
        </w:rPr>
        <w:t xml:space="preserve">quater </w:t>
      </w:r>
      <w:r w:rsidRPr="00396755">
        <w:rPr>
          <w:rFonts w:ascii="Times New Roman" w:hAnsi="Times New Roman"/>
          <w:color w:val="000000"/>
        </w:rPr>
        <w:t xml:space="preserve">del codice civile). Qualora la domanda sia firmata da un solo genitore, egli dichiara, con la sottoscrizione, di aver effettuato la scelta in osservanza delle suddette disposizioni del codice civile. </w:t>
      </w:r>
    </w:p>
    <w:p w14:paraId="359128A0" w14:textId="77777777"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(Si ricorda che la compilazione del modulo di domanda d'iscrizione avviene ai sensi delle disposizioni di cui al DPR n. 445/2000).</w:t>
      </w:r>
    </w:p>
    <w:p w14:paraId="1CD063FC" w14:textId="77777777" w:rsidR="00396755" w:rsidRPr="00396755" w:rsidRDefault="00396755" w:rsidP="00396755">
      <w:pPr>
        <w:autoSpaceDE w:val="0"/>
        <w:autoSpaceDN w:val="0"/>
        <w:adjustRightInd w:val="0"/>
        <w:spacing w:after="0" w:line="240" w:lineRule="auto"/>
        <w:jc w:val="both"/>
        <w:rPr>
          <w:rFonts w:ascii="Times New Roman" w:hAnsi="Times New Roman"/>
          <w:color w:val="000000"/>
        </w:rPr>
      </w:pPr>
    </w:p>
    <w:p w14:paraId="51095F1C" w14:textId="77777777" w:rsidR="00396755" w:rsidRPr="00396755" w:rsidRDefault="00396755" w:rsidP="00396755">
      <w:pPr>
        <w:pStyle w:val="Testopreformattato"/>
        <w:jc w:val="both"/>
        <w:rPr>
          <w:sz w:val="22"/>
          <w:szCs w:val="22"/>
        </w:rPr>
      </w:pPr>
      <w:r w:rsidRPr="00396755">
        <w:rPr>
          <w:sz w:val="22"/>
          <w:szCs w:val="22"/>
        </w:rPr>
        <w:t>Data</w:t>
      </w:r>
    </w:p>
    <w:p w14:paraId="6F92851E" w14:textId="77777777" w:rsidR="00396755" w:rsidRPr="00396755" w:rsidRDefault="00396755" w:rsidP="00396755">
      <w:pPr>
        <w:pStyle w:val="Testopreformattato"/>
        <w:jc w:val="both"/>
        <w:rPr>
          <w:sz w:val="22"/>
          <w:szCs w:val="22"/>
        </w:rPr>
      </w:pPr>
    </w:p>
    <w:p w14:paraId="6309D44B" w14:textId="28CA7349" w:rsidR="00396755" w:rsidRPr="00396755" w:rsidRDefault="00396755" w:rsidP="00396755">
      <w:pPr>
        <w:pStyle w:val="Testopreformattato"/>
        <w:jc w:val="both"/>
        <w:rPr>
          <w:sz w:val="22"/>
          <w:szCs w:val="22"/>
        </w:rPr>
      </w:pPr>
      <w:r w:rsidRPr="00396755">
        <w:rPr>
          <w:sz w:val="22"/>
          <w:szCs w:val="22"/>
        </w:rPr>
        <w:t>Scuola</w:t>
      </w:r>
      <w:r w:rsidR="00ED4072">
        <w:rPr>
          <w:sz w:val="22"/>
          <w:szCs w:val="22"/>
        </w:rPr>
        <w:t xml:space="preserve"> </w:t>
      </w:r>
      <w:r w:rsidRPr="00396755">
        <w:rPr>
          <w:sz w:val="22"/>
          <w:szCs w:val="22"/>
        </w:rPr>
        <w:t>___________________________Classe</w:t>
      </w:r>
      <w:r w:rsidR="00ED4072">
        <w:rPr>
          <w:sz w:val="22"/>
          <w:szCs w:val="22"/>
        </w:rPr>
        <w:t xml:space="preserve"> </w:t>
      </w:r>
      <w:r w:rsidRPr="00396755">
        <w:rPr>
          <w:sz w:val="22"/>
          <w:szCs w:val="22"/>
        </w:rPr>
        <w:t>______Sezione______</w:t>
      </w:r>
    </w:p>
    <w:p w14:paraId="0B223FF4" w14:textId="77777777" w:rsidR="00396755" w:rsidRPr="00396755" w:rsidRDefault="00396755" w:rsidP="00396755">
      <w:pPr>
        <w:pStyle w:val="Testopreformattato"/>
        <w:jc w:val="both"/>
        <w:rPr>
          <w:sz w:val="22"/>
          <w:szCs w:val="22"/>
        </w:rPr>
      </w:pPr>
    </w:p>
    <w:p w14:paraId="3BFC2D09" w14:textId="77777777" w:rsidR="00396755" w:rsidRPr="00396755" w:rsidRDefault="00396755" w:rsidP="00396755">
      <w:pPr>
        <w:pStyle w:val="Testopreformattato"/>
        <w:jc w:val="both"/>
        <w:rPr>
          <w:sz w:val="22"/>
          <w:szCs w:val="22"/>
        </w:rPr>
      </w:pPr>
      <w:r w:rsidRPr="00396755">
        <w:rPr>
          <w:sz w:val="22"/>
          <w:szCs w:val="22"/>
        </w:rPr>
        <w:t>Art. 9.2 de1l’Accordo, con protocollo addizionale, tra la Repubblica Italiana e la Santa Sede firmato il 18 febbraio 1984, ratificato con la legge 25 marzo 1985, n. 121, che apporta modificazioni al Concordato Lateranense dell’</w:t>
      </w:r>
      <w:proofErr w:type="spellStart"/>
      <w:r w:rsidRPr="00396755">
        <w:rPr>
          <w:sz w:val="22"/>
          <w:szCs w:val="22"/>
        </w:rPr>
        <w:t>ll</w:t>
      </w:r>
      <w:proofErr w:type="spellEnd"/>
      <w:r w:rsidRPr="00396755">
        <w:rPr>
          <w:sz w:val="22"/>
          <w:szCs w:val="22"/>
        </w:rPr>
        <w:t xml:space="preserve"> febbraio 1929:</w:t>
      </w:r>
    </w:p>
    <w:p w14:paraId="5458915A" w14:textId="77777777" w:rsidR="00396755" w:rsidRPr="00396755" w:rsidRDefault="00396755" w:rsidP="00396755">
      <w:pPr>
        <w:pStyle w:val="Testopreformattato"/>
        <w:jc w:val="both"/>
        <w:rPr>
          <w:sz w:val="22"/>
          <w:szCs w:val="22"/>
        </w:rPr>
      </w:pPr>
      <w:r w:rsidRPr="00396755">
        <w:rPr>
          <w:sz w:val="22"/>
          <w:szCs w:val="22"/>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64CD16CA" w14:textId="77777777" w:rsidR="00396755" w:rsidRPr="00396755" w:rsidRDefault="00396755" w:rsidP="00396755">
      <w:pPr>
        <w:pStyle w:val="Testopreformattato"/>
        <w:jc w:val="both"/>
        <w:rPr>
          <w:sz w:val="22"/>
          <w:szCs w:val="22"/>
        </w:rPr>
      </w:pPr>
      <w:r w:rsidRPr="00396755">
        <w:rPr>
          <w:sz w:val="22"/>
          <w:szCs w:val="22"/>
        </w:rPr>
        <w:t xml:space="preserve">Nel rispetto della libertà di coscienza e della responsabilità educativa dei genitori, e garantito a ciascuno il diritto di scegliere se avvalersi o non avvalersi di detto insegnamento. </w:t>
      </w:r>
    </w:p>
    <w:p w14:paraId="2AF02F35" w14:textId="77777777" w:rsidR="00396755" w:rsidRPr="00396755" w:rsidRDefault="00396755" w:rsidP="00396755">
      <w:pPr>
        <w:pStyle w:val="Testopreformattato"/>
        <w:jc w:val="both"/>
        <w:rPr>
          <w:sz w:val="22"/>
          <w:szCs w:val="22"/>
        </w:rPr>
      </w:pPr>
      <w:r w:rsidRPr="00396755">
        <w:rPr>
          <w:sz w:val="22"/>
          <w:szCs w:val="22"/>
        </w:rPr>
        <w:t>All’atto dell’iscrizione gli studenti o i loro genitori eserciteranno tale diritto, su richiesta dell’autorità scolastica, senza che la loro scelta possa dar luogo ad alcuna forma di discriminazione”.</w:t>
      </w:r>
    </w:p>
    <w:p w14:paraId="5B4FC657" w14:textId="77777777" w:rsidR="00396755" w:rsidRPr="00396755" w:rsidRDefault="00396755" w:rsidP="00396755">
      <w:pPr>
        <w:pStyle w:val="Testopreformattato"/>
        <w:jc w:val="both"/>
        <w:rPr>
          <w:sz w:val="22"/>
          <w:szCs w:val="22"/>
        </w:rPr>
      </w:pPr>
    </w:p>
    <w:p w14:paraId="1E78D964" w14:textId="77777777" w:rsidR="00396755" w:rsidRPr="00396755" w:rsidRDefault="00396755" w:rsidP="00396755">
      <w:pPr>
        <w:pStyle w:val="Testopreformattato"/>
        <w:jc w:val="both"/>
        <w:rPr>
          <w:b/>
          <w:sz w:val="22"/>
          <w:szCs w:val="22"/>
        </w:rPr>
      </w:pPr>
      <w:r w:rsidRPr="00396755">
        <w:rPr>
          <w:b/>
          <w:sz w:val="22"/>
          <w:szCs w:val="22"/>
        </w:rPr>
        <w:t>N.B. I dati rilasciati sono utilizzati dalla scuola nel rispetto delle norme sulla privacy Regolamento Europeo in materia di protezione dei dati personali UE/679/2016 e del Regolamento definito con Decreto Ministeriale 7 dicembre 2006, n. 305</w:t>
      </w:r>
    </w:p>
    <w:p w14:paraId="1C8801CB" w14:textId="77777777" w:rsidR="00396755" w:rsidRPr="00396755" w:rsidRDefault="00396755" w:rsidP="00396755">
      <w:pPr>
        <w:pStyle w:val="Testopreformattato"/>
        <w:jc w:val="both"/>
        <w:rPr>
          <w:sz w:val="22"/>
          <w:szCs w:val="22"/>
        </w:rPr>
      </w:pPr>
    </w:p>
    <w:p w14:paraId="28B99852" w14:textId="77777777" w:rsidR="00396755" w:rsidRPr="00396755" w:rsidRDefault="00396755" w:rsidP="00396755">
      <w:pPr>
        <w:pStyle w:val="Testopreformattato"/>
        <w:jc w:val="both"/>
        <w:rPr>
          <w:b/>
          <w:sz w:val="22"/>
          <w:szCs w:val="22"/>
          <w:u w:val="single"/>
        </w:rPr>
      </w:pPr>
    </w:p>
    <w:p w14:paraId="731557E1" w14:textId="77777777" w:rsidR="00396755" w:rsidRPr="00396755" w:rsidRDefault="00396755" w:rsidP="00396755">
      <w:pPr>
        <w:pStyle w:val="Testopreformattato"/>
        <w:jc w:val="both"/>
        <w:rPr>
          <w:b/>
          <w:sz w:val="22"/>
          <w:szCs w:val="22"/>
          <w:u w:val="single"/>
        </w:rPr>
      </w:pPr>
    </w:p>
    <w:p w14:paraId="14D947A1" w14:textId="77777777" w:rsidR="00396755" w:rsidRPr="00396755" w:rsidRDefault="00396755" w:rsidP="00396755">
      <w:pPr>
        <w:pStyle w:val="Testopreformattato"/>
        <w:jc w:val="both"/>
        <w:rPr>
          <w:b/>
          <w:sz w:val="22"/>
          <w:szCs w:val="22"/>
          <w:u w:val="single"/>
        </w:rPr>
      </w:pPr>
    </w:p>
    <w:p w14:paraId="0EB77106" w14:textId="77777777" w:rsidR="00396755" w:rsidRDefault="00396755" w:rsidP="00396755">
      <w:pPr>
        <w:pStyle w:val="Testopreformattato"/>
        <w:jc w:val="both"/>
        <w:rPr>
          <w:b/>
          <w:sz w:val="22"/>
          <w:szCs w:val="22"/>
          <w:u w:val="single"/>
        </w:rPr>
      </w:pPr>
    </w:p>
    <w:p w14:paraId="2E77B737" w14:textId="77777777" w:rsidR="00396755" w:rsidRDefault="00396755" w:rsidP="00396755">
      <w:pPr>
        <w:pStyle w:val="Testopreformattato"/>
        <w:jc w:val="both"/>
        <w:rPr>
          <w:b/>
          <w:sz w:val="22"/>
          <w:szCs w:val="22"/>
          <w:u w:val="single"/>
        </w:rPr>
      </w:pPr>
    </w:p>
    <w:p w14:paraId="41BC901F" w14:textId="77777777" w:rsidR="00396755" w:rsidRDefault="00396755" w:rsidP="00396755">
      <w:pPr>
        <w:pStyle w:val="Testopreformattato"/>
        <w:jc w:val="both"/>
        <w:rPr>
          <w:b/>
          <w:sz w:val="22"/>
          <w:szCs w:val="22"/>
          <w:u w:val="single"/>
        </w:rPr>
      </w:pPr>
    </w:p>
    <w:p w14:paraId="74FE6FA5" w14:textId="77777777" w:rsidR="0004796F" w:rsidRDefault="0004796F" w:rsidP="00396755">
      <w:pPr>
        <w:pStyle w:val="Testopreformattato"/>
        <w:jc w:val="center"/>
        <w:rPr>
          <w:b/>
          <w:sz w:val="22"/>
          <w:szCs w:val="22"/>
          <w:u w:val="single"/>
        </w:rPr>
      </w:pPr>
    </w:p>
    <w:p w14:paraId="31F9239C" w14:textId="3C005D0C" w:rsidR="00396755" w:rsidRPr="00396755" w:rsidRDefault="00396755" w:rsidP="00396755">
      <w:pPr>
        <w:pStyle w:val="Testopreformattato"/>
        <w:jc w:val="center"/>
        <w:rPr>
          <w:b/>
          <w:sz w:val="22"/>
          <w:szCs w:val="22"/>
          <w:u w:val="single"/>
        </w:rPr>
      </w:pPr>
      <w:r w:rsidRPr="00652CA4">
        <w:rPr>
          <w:b/>
          <w:sz w:val="22"/>
          <w:szCs w:val="22"/>
          <w:u w:val="single"/>
        </w:rPr>
        <w:t>Modulo integrativo per le scelte degli alunni che non si avvalgono della religione cattolica</w:t>
      </w:r>
    </w:p>
    <w:p w14:paraId="3DD7D3D7" w14:textId="77777777" w:rsidR="00396755" w:rsidRPr="00396755" w:rsidRDefault="00396755" w:rsidP="00396755">
      <w:pPr>
        <w:pStyle w:val="Testopreformattato"/>
        <w:jc w:val="both"/>
        <w:rPr>
          <w:sz w:val="22"/>
          <w:szCs w:val="22"/>
        </w:rPr>
      </w:pPr>
    </w:p>
    <w:p w14:paraId="7C801706" w14:textId="600E086C" w:rsidR="00396755" w:rsidRPr="0004796F" w:rsidRDefault="00396755" w:rsidP="00396755">
      <w:pPr>
        <w:pStyle w:val="Testopreformattato"/>
        <w:jc w:val="both"/>
        <w:rPr>
          <w:b/>
          <w:sz w:val="22"/>
          <w:szCs w:val="22"/>
        </w:rPr>
      </w:pPr>
      <w:r w:rsidRPr="00396755">
        <w:rPr>
          <w:b/>
          <w:sz w:val="22"/>
          <w:szCs w:val="22"/>
        </w:rPr>
        <w:t>Alunno____________________________________________</w:t>
      </w:r>
    </w:p>
    <w:p w14:paraId="3EB7A04E" w14:textId="77777777" w:rsidR="00C747AF" w:rsidRDefault="00C747AF" w:rsidP="00396755">
      <w:pPr>
        <w:pStyle w:val="Testopreformattato"/>
        <w:jc w:val="both"/>
        <w:rPr>
          <w:sz w:val="22"/>
          <w:szCs w:val="22"/>
        </w:rPr>
      </w:pPr>
    </w:p>
    <w:p w14:paraId="59003ADD" w14:textId="622EF69C" w:rsidR="00396755" w:rsidRPr="00396755" w:rsidRDefault="00396755" w:rsidP="00396755">
      <w:pPr>
        <w:pStyle w:val="Testopreformattato"/>
        <w:jc w:val="both"/>
        <w:rPr>
          <w:sz w:val="22"/>
          <w:szCs w:val="22"/>
        </w:rPr>
      </w:pPr>
      <w:r w:rsidRPr="00396755">
        <w:rPr>
          <w:sz w:val="22"/>
          <w:szCs w:val="22"/>
        </w:rPr>
        <w:t>La scelta operata ha effetto per l’intero anno scolastico cui si riferisce.</w:t>
      </w:r>
    </w:p>
    <w:p w14:paraId="78DF0986" w14:textId="5744BB88"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5408" behindDoc="0" locked="0" layoutInCell="1" allowOverlap="1" wp14:anchorId="54F40C5F" wp14:editId="692F5109">
                <wp:simplePos x="0" y="0"/>
                <wp:positionH relativeFrom="column">
                  <wp:posOffset>3147060</wp:posOffset>
                </wp:positionH>
                <wp:positionV relativeFrom="paragraph">
                  <wp:posOffset>121285</wp:posOffset>
                </wp:positionV>
                <wp:extent cx="133350" cy="171450"/>
                <wp:effectExtent l="6350" t="0" r="1270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E64DB" id="Rectangle 4" o:spid="_x0000_s1026" style="position:absolute;margin-left:247.8pt;margin-top:9.55pt;width:10.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RiHwIAADsEAAAOAAAAZHJzL2Uyb0RvYy54bWysU1Fv0zAQfkfiP1h+p2nalG1R02nqKEIa&#10;MDH4Aa7jJBaOz5zdpuPX7+x0pQOeEHmw7nLnz3ffd7e8PvSG7RV6Dbbi+WTKmbISam3bin/7unlz&#10;yZkPwtbCgFUVf1SeX69ev1oOrlQz6MDUChmBWF8OruJdCK7MMi871Qs/AacsBRvAXgRysc1qFAOh&#10;9yabTadvswGwdghSeU9/b8cgXyX8plEyfG4arwIzFafaQjoxndt4ZqulKFsUrtPyWIb4hyp6oS09&#10;eoK6FUGwHeo/oHotETw0YSKhz6BptFSpB+omn/7WzUMnnEq9EDnenWjy/w9WftrfI9N1xQvOrOhJ&#10;oi9EmrCtUayI9AzOl5T14O4xNujdHcjvnllYd5SlbhBh6JSoqag85mcvLkTH01W2HT5CTehiFyAx&#10;dWiwj4DEATskQR5PgqhDYJJ+5vP5fEGySQrlF3lBdnxBlM+XHfrwXkHPolFxpNITuNjf+TCmPqek&#10;4sHoeqONSQ6227VBthc0G5v0HdH9eZqxbKj41WK2SMgvYv4cYpq+v0H0OtCQG91X/PKUJMrI2jtb&#10;U5miDEKb0abujD3SGJkbFdhC/UgsIowTTBtHRgf4k7OBprfi/sdOoOLMfLCkxFVeFHHck1MsLmbk&#10;4Hlkex4RVhJUxQNno7kO44rsHOq2o5fy1LuFG1Kv0YnZqOxY1bFYmtCkzXGb4gqc+ynr186vngAA&#10;AP//AwBQSwMEFAAGAAgAAAAhAGnLQvHcAAAACQEAAA8AAABkcnMvZG93bnJldi54bWxMj8FOg0AQ&#10;hu8mvsNmTLzZhWqJIEtjNDXx2NKLtwFGQNlZwi4t+vSOJz3OfH/++SbfLnZQJ5p879hAvIpAEdeu&#10;6bk1cCx3N/egfEBucHBMBr7Iw7a4vMgxa9yZ93Q6hFZJCfsMDXQhjJnWvu7Iol+5kVjYu5ssBhmn&#10;VjcTnqXcDnodRYm22LNc6HCkp47qz8NsDVT9+ojf+/IlsunuNrwu5cf89mzM9dXy+AAq0BL+wvCr&#10;L+pQiFPlZm68GgzcpZtEogLSGJQENnEii0pIEoMucv3/g+IHAAD//wMAUEsBAi0AFAAGAAgAAAAh&#10;ALaDOJL+AAAA4QEAABMAAAAAAAAAAAAAAAAAAAAAAFtDb250ZW50X1R5cGVzXS54bWxQSwECLQAU&#10;AAYACAAAACEAOP0h/9YAAACUAQAACwAAAAAAAAAAAAAAAAAvAQAAX3JlbHMvLnJlbHNQSwECLQAU&#10;AAYACAAAACEAZH90Yh8CAAA7BAAADgAAAAAAAAAAAAAAAAAuAgAAZHJzL2Uyb0RvYy54bWxQSwEC&#10;LQAUAAYACAAAACEAactC8dwAAAAJAQAADwAAAAAAAAAAAAAAAAB5BAAAZHJzL2Rvd25yZXYueG1s&#10;UEsFBgAAAAAEAAQA8wAAAIIFAAAAAA==&#10;"/>
            </w:pict>
          </mc:Fallback>
        </mc:AlternateContent>
      </w:r>
    </w:p>
    <w:p w14:paraId="1F7D4055" w14:textId="77777777" w:rsidR="00396755" w:rsidRPr="00396755" w:rsidRDefault="00396755" w:rsidP="00396755">
      <w:pPr>
        <w:pStyle w:val="Testopreformattato"/>
        <w:jc w:val="both"/>
        <w:rPr>
          <w:sz w:val="22"/>
          <w:szCs w:val="22"/>
        </w:rPr>
      </w:pPr>
      <w:r w:rsidRPr="00396755">
        <w:rPr>
          <w:sz w:val="22"/>
          <w:szCs w:val="22"/>
        </w:rPr>
        <w:t xml:space="preserve">A)  ATTIVITÀ DIDATTICHE E FORMATIVE </w:t>
      </w:r>
    </w:p>
    <w:p w14:paraId="07048BA8" w14:textId="210585F5" w:rsidR="00396755" w:rsidRPr="00396755" w:rsidRDefault="00396755" w:rsidP="00396755">
      <w:pPr>
        <w:pStyle w:val="Testopreformattato"/>
        <w:jc w:val="both"/>
        <w:rPr>
          <w:sz w:val="22"/>
          <w:szCs w:val="22"/>
        </w:rPr>
      </w:pPr>
    </w:p>
    <w:p w14:paraId="546E5DC8" w14:textId="25B4234B"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7456" behindDoc="0" locked="0" layoutInCell="1" allowOverlap="1" wp14:anchorId="51DEE821" wp14:editId="3A555941">
                <wp:simplePos x="0" y="0"/>
                <wp:positionH relativeFrom="column">
                  <wp:posOffset>3152775</wp:posOffset>
                </wp:positionH>
                <wp:positionV relativeFrom="paragraph">
                  <wp:posOffset>233680</wp:posOffset>
                </wp:positionV>
                <wp:extent cx="133350" cy="171450"/>
                <wp:effectExtent l="0" t="0" r="9525" b="1079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2F00C" id="Rectangle 6" o:spid="_x0000_s1026" style="position:absolute;margin-left:248.25pt;margin-top:18.4pt;width:10.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TsHwIAADsEAAAOAAAAZHJzL2Uyb0RvYy54bWysU9uO0zAQfUfiHyy/0zS97CVqulp1KUJa&#10;YMXCB7iO01jYHjN2my5fz9jpli7whMiDNZMZH8+cM7O4OVjD9gqDBlfzcjTmTDkJjXbbmn/9sn5z&#10;xVmIwjXCgFM1f1KB3yxfv1r0vlIT6MA0ChmBuFD1vuZdjL4qiiA7ZUUYgVeOgi2gFZFc3BYNip7Q&#10;rSkm4/FF0QM2HkGqEOjv3RDky4zftkrGT20bVGSm5lRbzCfmc5POYrkQ1RaF77Q8liH+oQortKNH&#10;T1B3Igq2Q/0HlNUSIUAbRxJsAW2rpco9UDfl+LduHjvhVe6FyAn+RFP4f7Dy4/4BmW5qPuHMCUsS&#10;fSbShNsaxS4SPb0PFWU9+gdMDQZ/D/JbYA5WHWWpW0ToOyUaKqpM+cWLC8kJdJVt+g/QELrYRchM&#10;HVq0CZA4YIcsyNNJEHWITNLPcjqdzkk2SaHyspyRnV4Q1fNljyG+U2BZMmqOVHoGF/v7EIfU55Rc&#10;PBjdrLUx2cHtZmWQ7QXNxjp/R/RwnmYc62t+PZ/MM/KLWDiHGOfvbxBWRxpyo23Nr05JokqsvXUN&#10;lSmqKLQZbOrOuCONiblBgQ00T8QiwjDBtHFkdIA/OOtpemsevu8EKs7Me0dKXJezWRr37MzmlxNy&#10;8DyyOY8IJwmq5pGzwVzFYUV2HvW2o5fK3LuDW1Kv1ZnZpOxQ1bFYmtCszXGb0gqc+znr184vfwIA&#10;AP//AwBQSwMEFAAGAAgAAAAhAKQ9+d7fAAAACQEAAA8AAABkcnMvZG93bnJldi54bWxMj8FOwzAM&#10;hu9IvENkJG4s3crK1jWdEGhIHLfuws1tTNvRJFWTboWnx5zG0fan39+fbSfTiTMNvnVWwXwWgSBb&#10;Od3aWsGx2D2sQPiAVmPnLCn4Jg/b/PYmw1S7i93T+RBqwSHWp6igCaFPpfRVQwb9zPVk+fbpBoOB&#10;x6GWesALh5tOLqIokQZbyx8a7OmloerrMBoFZbs44s++eIvMeheH96k4jR+vSt3fTc8bEIGmcIXh&#10;T5/VIWen0o1We9EpeFwnS0YVxAlXYGA5f+JFqSCJVyDzTP5vkP8CAAD//wMAUEsBAi0AFAAGAAgA&#10;AAAhALaDOJL+AAAA4QEAABMAAAAAAAAAAAAAAAAAAAAAAFtDb250ZW50X1R5cGVzXS54bWxQSwEC&#10;LQAUAAYACAAAACEAOP0h/9YAAACUAQAACwAAAAAAAAAAAAAAAAAvAQAAX3JlbHMvLnJlbHNQSwEC&#10;LQAUAAYACAAAACEA+rl07B8CAAA7BAAADgAAAAAAAAAAAAAAAAAuAgAAZHJzL2Uyb0RvYy54bWxQ&#10;SwECLQAUAAYACAAAACEApD353t8AAAAJAQAADwAAAAAAAAAAAAAAAAB5BAAAZHJzL2Rvd25yZXYu&#10;eG1sUEsFBgAAAAAEAAQA8wAAAIUFAAAAAA==&#10;"/>
            </w:pict>
          </mc:Fallback>
        </mc:AlternateContent>
      </w:r>
      <w:r w:rsidR="00652CA4">
        <w:rPr>
          <w:sz w:val="22"/>
          <w:szCs w:val="22"/>
        </w:rPr>
        <w:t>B</w:t>
      </w:r>
      <w:r w:rsidRPr="00396755">
        <w:rPr>
          <w:sz w:val="22"/>
          <w:szCs w:val="22"/>
        </w:rPr>
        <w:t>) NON FREQUENZA DELLA SCUOLA NELLE ORE DI INSEGNAMENTO DELLA RELIGIONE CATTOLICA</w:t>
      </w:r>
    </w:p>
    <w:p w14:paraId="2910B2E0" w14:textId="77777777" w:rsidR="00396755" w:rsidRPr="00396755" w:rsidRDefault="00396755" w:rsidP="00396755">
      <w:pPr>
        <w:pStyle w:val="Testopreformattato"/>
        <w:jc w:val="both"/>
        <w:rPr>
          <w:sz w:val="22"/>
          <w:szCs w:val="22"/>
        </w:rPr>
      </w:pPr>
    </w:p>
    <w:p w14:paraId="00AB0077" w14:textId="77777777" w:rsidR="00396755" w:rsidRPr="00396755" w:rsidRDefault="00396755" w:rsidP="00396755">
      <w:pPr>
        <w:pStyle w:val="Testopreformattato"/>
        <w:jc w:val="both"/>
        <w:rPr>
          <w:sz w:val="22"/>
          <w:szCs w:val="22"/>
        </w:rPr>
      </w:pPr>
      <w:r w:rsidRPr="00396755">
        <w:rPr>
          <w:sz w:val="22"/>
          <w:szCs w:val="22"/>
        </w:rPr>
        <w:t>(La scelta si esercita contrassegnando la voce che interessa)</w:t>
      </w:r>
    </w:p>
    <w:p w14:paraId="3B3D747A" w14:textId="77777777" w:rsidR="00396755" w:rsidRPr="00396755" w:rsidRDefault="00396755" w:rsidP="00396755">
      <w:pPr>
        <w:pStyle w:val="Testopreformattato"/>
        <w:jc w:val="both"/>
        <w:rPr>
          <w:sz w:val="22"/>
          <w:szCs w:val="22"/>
        </w:rPr>
      </w:pPr>
    </w:p>
    <w:p w14:paraId="3FAA3C58" w14:textId="1565FE44" w:rsidR="00396755" w:rsidRPr="00396755" w:rsidRDefault="00396755" w:rsidP="00396755">
      <w:pPr>
        <w:pStyle w:val="Testopreformattato"/>
        <w:jc w:val="both"/>
        <w:rPr>
          <w:sz w:val="22"/>
          <w:szCs w:val="22"/>
        </w:rPr>
      </w:pPr>
      <w:r w:rsidRPr="00396755">
        <w:rPr>
          <w:b/>
          <w:sz w:val="22"/>
          <w:szCs w:val="22"/>
        </w:rPr>
        <w:t>Data_____________________Firma</w:t>
      </w:r>
      <w:r w:rsidR="0004796F">
        <w:rPr>
          <w:b/>
          <w:sz w:val="22"/>
          <w:szCs w:val="22"/>
        </w:rPr>
        <w:t>*</w:t>
      </w:r>
      <w:r w:rsidRPr="00396755">
        <w:rPr>
          <w:sz w:val="22"/>
          <w:szCs w:val="22"/>
        </w:rPr>
        <w:t>_________________________________________________</w:t>
      </w:r>
    </w:p>
    <w:p w14:paraId="00D9E0FA" w14:textId="77777777" w:rsidR="00396755" w:rsidRPr="00396755" w:rsidRDefault="00396755" w:rsidP="00396755">
      <w:pPr>
        <w:pStyle w:val="Testopreformattato"/>
        <w:jc w:val="both"/>
        <w:rPr>
          <w:sz w:val="22"/>
          <w:szCs w:val="22"/>
        </w:rPr>
      </w:pPr>
    </w:p>
    <w:p w14:paraId="4198849A" w14:textId="04D820D1" w:rsidR="00396755" w:rsidRPr="00396755" w:rsidRDefault="00396755" w:rsidP="00396755">
      <w:pPr>
        <w:pStyle w:val="Testopreformattato"/>
        <w:jc w:val="both"/>
        <w:rPr>
          <w:sz w:val="22"/>
          <w:szCs w:val="22"/>
        </w:rPr>
      </w:pPr>
      <w:r w:rsidRPr="00396755">
        <w:rPr>
          <w:b/>
          <w:sz w:val="22"/>
          <w:szCs w:val="22"/>
        </w:rPr>
        <w:t>Data</w:t>
      </w:r>
      <w:r w:rsidRPr="00396755">
        <w:rPr>
          <w:sz w:val="22"/>
          <w:szCs w:val="22"/>
        </w:rPr>
        <w:t>___________________</w:t>
      </w:r>
      <w:proofErr w:type="gramStart"/>
      <w:r w:rsidRPr="00396755">
        <w:rPr>
          <w:sz w:val="22"/>
          <w:szCs w:val="22"/>
        </w:rPr>
        <w:t xml:space="preserve">_  </w:t>
      </w:r>
      <w:r w:rsidRPr="00396755">
        <w:rPr>
          <w:b/>
          <w:sz w:val="22"/>
          <w:szCs w:val="22"/>
        </w:rPr>
        <w:t>Firma</w:t>
      </w:r>
      <w:proofErr w:type="gramEnd"/>
      <w:r w:rsidR="0004796F">
        <w:rPr>
          <w:b/>
          <w:sz w:val="22"/>
          <w:szCs w:val="22"/>
        </w:rPr>
        <w:t>*</w:t>
      </w:r>
      <w:r w:rsidRPr="00396755">
        <w:rPr>
          <w:b/>
          <w:sz w:val="22"/>
          <w:szCs w:val="22"/>
        </w:rPr>
        <w:t>_________________________________________________</w:t>
      </w:r>
    </w:p>
    <w:p w14:paraId="1323E11D" w14:textId="77777777" w:rsidR="00396755" w:rsidRPr="00396755" w:rsidRDefault="00396755" w:rsidP="00396755">
      <w:pPr>
        <w:pStyle w:val="Testopreformattato"/>
        <w:jc w:val="both"/>
        <w:rPr>
          <w:color w:val="FF0000"/>
          <w:sz w:val="22"/>
          <w:szCs w:val="22"/>
        </w:rPr>
      </w:pPr>
    </w:p>
    <w:p w14:paraId="5DE74BE3" w14:textId="726FA88C" w:rsidR="00396755" w:rsidRPr="00396755" w:rsidRDefault="0004796F" w:rsidP="00396755">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w:t>
      </w:r>
      <w:r w:rsidR="00396755" w:rsidRPr="00396755">
        <w:rPr>
          <w:rFonts w:ascii="Times New Roman" w:hAnsi="Times New Roman"/>
          <w:color w:val="000000"/>
        </w:rPr>
        <w:t xml:space="preserve">Genitori/chi esercita la </w:t>
      </w:r>
      <w:r w:rsidR="00396755" w:rsidRPr="00396755">
        <w:rPr>
          <w:rFonts w:ascii="Times New Roman" w:hAnsi="Times New Roman"/>
        </w:rPr>
        <w:t>responsabilità genitoriale/tutore /affidatario,</w:t>
      </w:r>
      <w:r w:rsidR="00396755" w:rsidRPr="00396755">
        <w:rPr>
          <w:rFonts w:ascii="Times New Roman" w:hAnsi="Times New Roman"/>
          <w:color w:val="000000"/>
        </w:rPr>
        <w:t xml:space="preserve"> per gli alunni delle scuole dell’infanzia, primarie e secondarie di I grado (se minorenni).</w:t>
      </w:r>
    </w:p>
    <w:p w14:paraId="0D5723FA" w14:textId="77777777"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 xml:space="preserve">Alla luce delle disposizioni del codice civile in materia di filiazione, la richiesta di iscrizione, rientrando nella responsabilità genitoriale, deve essere sempre condivisa dai genitori (articoli 316, 337 </w:t>
      </w:r>
      <w:r w:rsidRPr="00396755">
        <w:rPr>
          <w:rFonts w:ascii="Times New Roman" w:hAnsi="Times New Roman"/>
          <w:i/>
          <w:color w:val="000000"/>
        </w:rPr>
        <w:t xml:space="preserve">ter </w:t>
      </w:r>
      <w:r w:rsidRPr="00396755">
        <w:rPr>
          <w:rFonts w:ascii="Times New Roman" w:hAnsi="Times New Roman"/>
          <w:color w:val="000000"/>
        </w:rPr>
        <w:t xml:space="preserve">e 337 </w:t>
      </w:r>
      <w:r w:rsidRPr="00396755">
        <w:rPr>
          <w:rFonts w:ascii="Times New Roman" w:hAnsi="Times New Roman"/>
          <w:i/>
          <w:color w:val="000000"/>
        </w:rPr>
        <w:t xml:space="preserve">quater </w:t>
      </w:r>
      <w:r w:rsidRPr="00396755">
        <w:rPr>
          <w:rFonts w:ascii="Times New Roman" w:hAnsi="Times New Roman"/>
          <w:color w:val="000000"/>
        </w:rPr>
        <w:t xml:space="preserve">del codice civile). Qualora la domanda sia firmata da un solo genitore, egli dichiara, con la sottoscrizione, di aver effettuato la scelta in osservanza delle suddette disposizioni del codice civile. </w:t>
      </w:r>
    </w:p>
    <w:p w14:paraId="630BDF7F" w14:textId="77777777"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(Si ricorda che la compilazione del modulo di domanda d'iscrizione avviene ai sensi delle disposizioni di cui al DPR n. 445/2000).</w:t>
      </w:r>
    </w:p>
    <w:p w14:paraId="5989F562" w14:textId="77777777" w:rsidR="00396755" w:rsidRPr="00396755" w:rsidRDefault="00396755" w:rsidP="00396755">
      <w:pPr>
        <w:pStyle w:val="Testopreformattato"/>
        <w:jc w:val="both"/>
        <w:rPr>
          <w:sz w:val="22"/>
          <w:szCs w:val="22"/>
        </w:rPr>
      </w:pPr>
    </w:p>
    <w:p w14:paraId="7FE87D37" w14:textId="77777777" w:rsidR="00396755" w:rsidRPr="00396755" w:rsidRDefault="00396755" w:rsidP="00396755">
      <w:pPr>
        <w:pStyle w:val="Testopreformattato"/>
        <w:jc w:val="both"/>
        <w:rPr>
          <w:b/>
          <w:sz w:val="22"/>
          <w:szCs w:val="22"/>
        </w:rPr>
      </w:pPr>
      <w:r w:rsidRPr="00396755">
        <w:rPr>
          <w:b/>
          <w:sz w:val="22"/>
          <w:szCs w:val="22"/>
        </w:rPr>
        <w:t>N.B. I dati rilasciati sono utilizzati dalla scuola nel rispetto delle norme sulla privacy Regolamento Europeo in materia di protezione dei dati personali UE/679/2016 e del Regolamento definito con Decreto Ministeriale 7 dicembre 2006, n. 305</w:t>
      </w:r>
    </w:p>
    <w:p w14:paraId="6CE112AF" w14:textId="77777777" w:rsidR="00396755" w:rsidRPr="00396755" w:rsidRDefault="00396755" w:rsidP="00396755">
      <w:pPr>
        <w:pStyle w:val="Testopreformattato"/>
        <w:jc w:val="both"/>
        <w:rPr>
          <w:sz w:val="22"/>
          <w:szCs w:val="22"/>
        </w:rPr>
      </w:pPr>
    </w:p>
    <w:p w14:paraId="1196A4D6" w14:textId="77777777" w:rsidR="00396755" w:rsidRPr="00396755" w:rsidRDefault="00396755" w:rsidP="00396755">
      <w:pPr>
        <w:pStyle w:val="Testopreformattato"/>
        <w:jc w:val="both"/>
        <w:rPr>
          <w:b/>
          <w:sz w:val="22"/>
          <w:szCs w:val="22"/>
        </w:rPr>
      </w:pPr>
    </w:p>
    <w:p w14:paraId="5B3E5086" w14:textId="77777777" w:rsidR="00396755" w:rsidRPr="00396755" w:rsidRDefault="00396755" w:rsidP="00396755">
      <w:pPr>
        <w:pStyle w:val="Testopreformattato"/>
        <w:jc w:val="both"/>
        <w:rPr>
          <w:b/>
          <w:sz w:val="22"/>
          <w:szCs w:val="22"/>
        </w:rPr>
      </w:pPr>
    </w:p>
    <w:p w14:paraId="00A41A06" w14:textId="77777777" w:rsidR="00396755" w:rsidRPr="00396755" w:rsidRDefault="00396755" w:rsidP="00396755">
      <w:pPr>
        <w:pStyle w:val="Testopreformattato"/>
        <w:jc w:val="both"/>
        <w:rPr>
          <w:b/>
          <w:sz w:val="22"/>
          <w:szCs w:val="22"/>
        </w:rPr>
      </w:pPr>
    </w:p>
    <w:p w14:paraId="428F4BE1" w14:textId="77777777" w:rsidR="006346E0" w:rsidRDefault="006346E0" w:rsidP="006346E0">
      <w:pPr>
        <w:pStyle w:val="Testopreformattato"/>
        <w:jc w:val="center"/>
        <w:rPr>
          <w:b/>
          <w:sz w:val="22"/>
          <w:szCs w:val="22"/>
        </w:rPr>
      </w:pPr>
    </w:p>
    <w:p w14:paraId="657D5A8F" w14:textId="77777777" w:rsidR="006346E0" w:rsidRDefault="006346E0" w:rsidP="006346E0">
      <w:pPr>
        <w:pStyle w:val="Testopreformattato"/>
        <w:jc w:val="center"/>
        <w:rPr>
          <w:b/>
          <w:sz w:val="22"/>
          <w:szCs w:val="22"/>
        </w:rPr>
      </w:pPr>
    </w:p>
    <w:p w14:paraId="6F53FD0D" w14:textId="77777777" w:rsidR="006346E0" w:rsidRDefault="006346E0" w:rsidP="006346E0">
      <w:pPr>
        <w:pStyle w:val="Testopreformattato"/>
        <w:jc w:val="center"/>
        <w:rPr>
          <w:b/>
          <w:sz w:val="22"/>
          <w:szCs w:val="22"/>
        </w:rPr>
      </w:pPr>
    </w:p>
    <w:p w14:paraId="528D4424" w14:textId="77777777" w:rsidR="006346E0" w:rsidRDefault="006346E0" w:rsidP="006346E0">
      <w:pPr>
        <w:pStyle w:val="Testopreformattato"/>
        <w:jc w:val="center"/>
        <w:rPr>
          <w:b/>
          <w:sz w:val="22"/>
          <w:szCs w:val="22"/>
        </w:rPr>
      </w:pPr>
    </w:p>
    <w:p w14:paraId="7F17480C" w14:textId="77777777" w:rsidR="006346E0" w:rsidRDefault="006346E0" w:rsidP="006346E0">
      <w:pPr>
        <w:pStyle w:val="Testopreformattato"/>
        <w:jc w:val="center"/>
        <w:rPr>
          <w:b/>
          <w:sz w:val="22"/>
          <w:szCs w:val="22"/>
        </w:rPr>
      </w:pPr>
    </w:p>
    <w:p w14:paraId="52683393" w14:textId="77777777" w:rsidR="006346E0" w:rsidRDefault="006346E0" w:rsidP="006346E0">
      <w:pPr>
        <w:pStyle w:val="Testopreformattato"/>
        <w:jc w:val="center"/>
        <w:rPr>
          <w:b/>
          <w:sz w:val="22"/>
          <w:szCs w:val="22"/>
        </w:rPr>
      </w:pPr>
    </w:p>
    <w:p w14:paraId="53BB7764" w14:textId="77777777" w:rsidR="006346E0" w:rsidRDefault="006346E0" w:rsidP="006346E0">
      <w:pPr>
        <w:pStyle w:val="Testopreformattato"/>
        <w:jc w:val="center"/>
        <w:rPr>
          <w:b/>
          <w:sz w:val="22"/>
          <w:szCs w:val="22"/>
        </w:rPr>
      </w:pPr>
    </w:p>
    <w:p w14:paraId="0607CFE4" w14:textId="77777777" w:rsidR="006346E0" w:rsidRDefault="006346E0" w:rsidP="006346E0">
      <w:pPr>
        <w:pStyle w:val="Testopreformattato"/>
        <w:jc w:val="center"/>
        <w:rPr>
          <w:b/>
          <w:sz w:val="22"/>
          <w:szCs w:val="22"/>
        </w:rPr>
      </w:pPr>
    </w:p>
    <w:p w14:paraId="62CDDA93" w14:textId="77777777" w:rsidR="006346E0" w:rsidRDefault="006346E0" w:rsidP="006346E0">
      <w:pPr>
        <w:pStyle w:val="Testopreformattato"/>
        <w:jc w:val="center"/>
        <w:rPr>
          <w:b/>
          <w:sz w:val="22"/>
          <w:szCs w:val="22"/>
        </w:rPr>
      </w:pPr>
    </w:p>
    <w:p w14:paraId="57D10229" w14:textId="77777777" w:rsidR="006346E0" w:rsidRDefault="006346E0" w:rsidP="006346E0">
      <w:pPr>
        <w:pStyle w:val="Testopreformattato"/>
        <w:jc w:val="center"/>
        <w:rPr>
          <w:b/>
          <w:sz w:val="22"/>
          <w:szCs w:val="22"/>
        </w:rPr>
      </w:pPr>
    </w:p>
    <w:p w14:paraId="03158D70" w14:textId="77777777" w:rsidR="006346E0" w:rsidRDefault="006346E0" w:rsidP="006346E0">
      <w:pPr>
        <w:pStyle w:val="Testopreformattato"/>
        <w:jc w:val="center"/>
        <w:rPr>
          <w:b/>
          <w:sz w:val="22"/>
          <w:szCs w:val="22"/>
        </w:rPr>
      </w:pPr>
    </w:p>
    <w:p w14:paraId="5CA064A8" w14:textId="77777777" w:rsidR="006346E0" w:rsidRDefault="006346E0" w:rsidP="006346E0">
      <w:pPr>
        <w:pStyle w:val="Testopreformattato"/>
        <w:jc w:val="center"/>
        <w:rPr>
          <w:b/>
          <w:sz w:val="22"/>
          <w:szCs w:val="22"/>
        </w:rPr>
      </w:pPr>
    </w:p>
    <w:p w14:paraId="5DA7A30B" w14:textId="77777777" w:rsidR="006346E0" w:rsidRDefault="006346E0" w:rsidP="006346E0">
      <w:pPr>
        <w:pStyle w:val="Testopreformattato"/>
        <w:jc w:val="center"/>
        <w:rPr>
          <w:b/>
          <w:sz w:val="22"/>
          <w:szCs w:val="22"/>
        </w:rPr>
      </w:pPr>
    </w:p>
    <w:p w14:paraId="01186C35" w14:textId="77777777" w:rsidR="006346E0" w:rsidRDefault="006346E0" w:rsidP="006346E0">
      <w:pPr>
        <w:pStyle w:val="Testopreformattato"/>
        <w:jc w:val="center"/>
        <w:rPr>
          <w:b/>
          <w:sz w:val="22"/>
          <w:szCs w:val="22"/>
        </w:rPr>
      </w:pPr>
    </w:p>
    <w:p w14:paraId="7C0B7607" w14:textId="77777777" w:rsidR="006346E0" w:rsidRDefault="006346E0" w:rsidP="006346E0">
      <w:pPr>
        <w:pStyle w:val="Testopreformattato"/>
        <w:jc w:val="center"/>
        <w:rPr>
          <w:b/>
          <w:sz w:val="22"/>
          <w:szCs w:val="22"/>
        </w:rPr>
      </w:pPr>
    </w:p>
    <w:p w14:paraId="69420D94" w14:textId="77777777" w:rsidR="006346E0" w:rsidRDefault="006346E0" w:rsidP="006346E0">
      <w:pPr>
        <w:pStyle w:val="Testopreformattato"/>
        <w:jc w:val="center"/>
        <w:rPr>
          <w:b/>
          <w:sz w:val="22"/>
          <w:szCs w:val="22"/>
        </w:rPr>
      </w:pPr>
    </w:p>
    <w:p w14:paraId="4A956FD8" w14:textId="77777777" w:rsidR="006346E0" w:rsidRDefault="006346E0" w:rsidP="006346E0">
      <w:pPr>
        <w:pStyle w:val="Testopreformattato"/>
        <w:jc w:val="center"/>
        <w:rPr>
          <w:b/>
          <w:sz w:val="22"/>
          <w:szCs w:val="22"/>
        </w:rPr>
      </w:pPr>
    </w:p>
    <w:p w14:paraId="6453C4E9" w14:textId="77777777" w:rsidR="006346E0" w:rsidRDefault="006346E0" w:rsidP="006346E0">
      <w:pPr>
        <w:pStyle w:val="Testopreformattato"/>
        <w:jc w:val="center"/>
        <w:rPr>
          <w:b/>
          <w:sz w:val="22"/>
          <w:szCs w:val="22"/>
        </w:rPr>
      </w:pPr>
    </w:p>
    <w:p w14:paraId="717C9FFE" w14:textId="77777777" w:rsidR="006346E0" w:rsidRDefault="006346E0" w:rsidP="006346E0">
      <w:pPr>
        <w:pStyle w:val="Testopreformattato"/>
        <w:jc w:val="center"/>
        <w:rPr>
          <w:b/>
          <w:sz w:val="22"/>
          <w:szCs w:val="22"/>
        </w:rPr>
      </w:pPr>
    </w:p>
    <w:p w14:paraId="4DA6C84F" w14:textId="77777777" w:rsidR="006346E0" w:rsidRDefault="006346E0" w:rsidP="006346E0">
      <w:pPr>
        <w:pStyle w:val="Testopreformattato"/>
        <w:jc w:val="center"/>
        <w:rPr>
          <w:b/>
          <w:sz w:val="22"/>
          <w:szCs w:val="22"/>
        </w:rPr>
      </w:pPr>
    </w:p>
    <w:p w14:paraId="6FE58B84" w14:textId="77777777" w:rsidR="006346E0" w:rsidRDefault="006346E0" w:rsidP="006346E0">
      <w:pPr>
        <w:pStyle w:val="Testopreformattato"/>
        <w:jc w:val="center"/>
        <w:rPr>
          <w:b/>
          <w:sz w:val="22"/>
          <w:szCs w:val="22"/>
        </w:rPr>
      </w:pPr>
    </w:p>
    <w:p w14:paraId="5A45898F" w14:textId="77777777" w:rsidR="006346E0" w:rsidRDefault="006346E0" w:rsidP="006346E0">
      <w:pPr>
        <w:pStyle w:val="Testopreformattato"/>
        <w:jc w:val="center"/>
        <w:rPr>
          <w:b/>
          <w:sz w:val="22"/>
          <w:szCs w:val="22"/>
        </w:rPr>
      </w:pPr>
    </w:p>
    <w:p w14:paraId="7A6518DF" w14:textId="77777777" w:rsidR="006346E0" w:rsidRDefault="006346E0" w:rsidP="006346E0">
      <w:pPr>
        <w:pStyle w:val="Testopreformattato"/>
        <w:jc w:val="center"/>
        <w:rPr>
          <w:b/>
          <w:sz w:val="22"/>
          <w:szCs w:val="22"/>
        </w:rPr>
      </w:pPr>
    </w:p>
    <w:p w14:paraId="01E6326D" w14:textId="77777777" w:rsidR="006346E0" w:rsidRDefault="006346E0" w:rsidP="006346E0">
      <w:pPr>
        <w:pStyle w:val="Testopreformattato"/>
        <w:jc w:val="center"/>
        <w:rPr>
          <w:b/>
          <w:sz w:val="22"/>
          <w:szCs w:val="22"/>
        </w:rPr>
      </w:pPr>
    </w:p>
    <w:p w14:paraId="013D613B" w14:textId="77777777" w:rsidR="006346E0" w:rsidRDefault="006346E0" w:rsidP="006346E0">
      <w:pPr>
        <w:pStyle w:val="Testopreformattato"/>
        <w:jc w:val="center"/>
        <w:rPr>
          <w:b/>
          <w:sz w:val="22"/>
          <w:szCs w:val="22"/>
        </w:rPr>
      </w:pPr>
    </w:p>
    <w:p w14:paraId="4AEBA2BC" w14:textId="77777777" w:rsidR="006346E0" w:rsidRDefault="006346E0" w:rsidP="006346E0">
      <w:pPr>
        <w:pStyle w:val="Testopreformattato"/>
        <w:jc w:val="center"/>
        <w:rPr>
          <w:b/>
          <w:sz w:val="22"/>
          <w:szCs w:val="22"/>
        </w:rPr>
      </w:pPr>
    </w:p>
    <w:p w14:paraId="37D3FC5A" w14:textId="77777777" w:rsidR="006346E0" w:rsidRDefault="006346E0" w:rsidP="006346E0">
      <w:pPr>
        <w:pStyle w:val="Testopreformattato"/>
        <w:jc w:val="center"/>
        <w:rPr>
          <w:b/>
          <w:sz w:val="22"/>
          <w:szCs w:val="22"/>
        </w:rPr>
      </w:pPr>
    </w:p>
    <w:p w14:paraId="6B0A76CA" w14:textId="4CCEE27F" w:rsidR="006346E0" w:rsidRDefault="006346E0" w:rsidP="006346E0">
      <w:pPr>
        <w:pStyle w:val="Testopreformattato"/>
        <w:jc w:val="center"/>
        <w:rPr>
          <w:b/>
          <w:sz w:val="22"/>
          <w:szCs w:val="22"/>
        </w:rPr>
      </w:pPr>
      <w:r>
        <w:rPr>
          <w:b/>
          <w:sz w:val="22"/>
          <w:szCs w:val="22"/>
        </w:rPr>
        <w:t>AUTORIZZAZIONE ALL’</w:t>
      </w:r>
      <w:r w:rsidRPr="00396755">
        <w:rPr>
          <w:b/>
          <w:sz w:val="22"/>
          <w:szCs w:val="22"/>
        </w:rPr>
        <w:t>EFFETTUAZIONE DI RIPRESE FOTO/VIDEO</w:t>
      </w:r>
    </w:p>
    <w:p w14:paraId="0B7C1B92" w14:textId="77777777" w:rsidR="006346E0" w:rsidRPr="00396755" w:rsidRDefault="006346E0" w:rsidP="006346E0">
      <w:pPr>
        <w:pStyle w:val="Testopreformattato"/>
        <w:jc w:val="center"/>
        <w:rPr>
          <w:b/>
          <w:sz w:val="22"/>
          <w:szCs w:val="22"/>
        </w:rPr>
      </w:pPr>
    </w:p>
    <w:p w14:paraId="333A7101" w14:textId="77777777" w:rsidR="006346E0" w:rsidRPr="00396755" w:rsidRDefault="006346E0" w:rsidP="006346E0">
      <w:pPr>
        <w:pStyle w:val="Testopreformattato"/>
        <w:jc w:val="both"/>
        <w:rPr>
          <w:sz w:val="22"/>
          <w:szCs w:val="22"/>
        </w:rPr>
      </w:pPr>
      <w:r w:rsidRPr="00396755">
        <w:rPr>
          <w:sz w:val="22"/>
          <w:szCs w:val="22"/>
        </w:rPr>
        <w:t xml:space="preserve">I genitori dell'alunno, essendo a conoscenza che: </w:t>
      </w:r>
    </w:p>
    <w:p w14:paraId="640DF958" w14:textId="77777777" w:rsidR="006346E0" w:rsidRPr="00396755" w:rsidRDefault="006346E0" w:rsidP="006346E0">
      <w:pPr>
        <w:pStyle w:val="Testopreformattato"/>
        <w:jc w:val="both"/>
        <w:rPr>
          <w:sz w:val="22"/>
          <w:szCs w:val="22"/>
        </w:rPr>
      </w:pPr>
      <w:r w:rsidRPr="00396755">
        <w:rPr>
          <w:sz w:val="22"/>
          <w:szCs w:val="22"/>
        </w:rPr>
        <w:t>a) nell'ambito delle attività didattiche possono essere effettuate riprese foto e/o video degli alunni sia a carattere didattico e in occasione di eventi speciali quali tornei, manifestazioni, gemellaggi, conferenze, visite di soggetti esterni, attività giornalistiche, inaugurazioni, festeggiamenti, etc.;</w:t>
      </w:r>
    </w:p>
    <w:p w14:paraId="072397D6" w14:textId="77777777" w:rsidR="006346E0" w:rsidRPr="00396755" w:rsidRDefault="006346E0" w:rsidP="006346E0">
      <w:pPr>
        <w:pStyle w:val="Testopreformattato"/>
        <w:jc w:val="both"/>
        <w:rPr>
          <w:sz w:val="22"/>
          <w:szCs w:val="22"/>
        </w:rPr>
      </w:pPr>
      <w:r w:rsidRPr="00396755">
        <w:rPr>
          <w:sz w:val="22"/>
          <w:szCs w:val="22"/>
        </w:rPr>
        <w:t>b) che le predette riprese sono in ogni caso coerenti con le finalità formative della scuola e la partecipazione è assolutamente volontaria ed avverrà esclusivamente dietro espressa autorizzazione da parte nostra;</w:t>
      </w:r>
    </w:p>
    <w:p w14:paraId="7B84B1AC" w14:textId="77777777" w:rsidR="006346E0" w:rsidRPr="00396755" w:rsidRDefault="006346E0" w:rsidP="006346E0">
      <w:pPr>
        <w:pStyle w:val="Testopreformattato"/>
        <w:jc w:val="both"/>
        <w:rPr>
          <w:sz w:val="22"/>
          <w:szCs w:val="22"/>
        </w:rPr>
      </w:pPr>
      <w:r w:rsidRPr="00396755">
        <w:rPr>
          <w:sz w:val="22"/>
          <w:szCs w:val="22"/>
        </w:rPr>
        <w:t>c) il trattamento, effettuato ai sensi e nei limiti del Regolamento UE/679/2016 dagli insegnanti, in casi particolari può comprendere lo scambio di foto-video con scuole o altre istituzioni gemellate o, in caso di eventi di rilievo pubblico o documentale, la pubblicazione su giornali, televisioni, siti web, etc.;</w:t>
      </w:r>
    </w:p>
    <w:p w14:paraId="2CA117E2" w14:textId="77777777" w:rsidR="006346E0" w:rsidRPr="00396755" w:rsidRDefault="006346E0" w:rsidP="006346E0">
      <w:pPr>
        <w:pStyle w:val="Testopreformattato"/>
        <w:jc w:val="both"/>
        <w:rPr>
          <w:sz w:val="22"/>
          <w:szCs w:val="22"/>
        </w:rPr>
      </w:pPr>
      <w:r w:rsidRPr="00396755">
        <w:rPr>
          <w:sz w:val="22"/>
          <w:szCs w:val="22"/>
        </w:rPr>
        <w:t xml:space="preserve"> </w:t>
      </w:r>
    </w:p>
    <w:p w14:paraId="3B1E1171" w14:textId="77777777" w:rsidR="006346E0" w:rsidRPr="00396755" w:rsidRDefault="006346E0" w:rsidP="006346E0">
      <w:pPr>
        <w:pStyle w:val="Testopreformattato"/>
        <w:jc w:val="center"/>
        <w:rPr>
          <w:sz w:val="22"/>
          <w:szCs w:val="22"/>
        </w:rPr>
      </w:pPr>
      <w:proofErr w:type="gramStart"/>
      <w:r w:rsidRPr="00396755">
        <w:rPr>
          <w:sz w:val="22"/>
          <w:szCs w:val="22"/>
        </w:rPr>
        <w:t>[ ]</w:t>
      </w:r>
      <w:proofErr w:type="gramEnd"/>
      <w:r w:rsidRPr="00396755">
        <w:rPr>
          <w:sz w:val="22"/>
          <w:szCs w:val="22"/>
        </w:rPr>
        <w:t xml:space="preserve"> autorizzano          [ ]</w:t>
      </w:r>
      <w:r>
        <w:rPr>
          <w:sz w:val="22"/>
          <w:szCs w:val="22"/>
        </w:rPr>
        <w:t xml:space="preserve"> </w:t>
      </w:r>
      <w:r w:rsidRPr="00396755">
        <w:rPr>
          <w:sz w:val="22"/>
          <w:szCs w:val="22"/>
        </w:rPr>
        <w:t>non autorizzano</w:t>
      </w:r>
    </w:p>
    <w:p w14:paraId="0B8FFBD0" w14:textId="77777777" w:rsidR="006346E0" w:rsidRPr="00396755" w:rsidRDefault="006346E0" w:rsidP="006346E0">
      <w:pPr>
        <w:pStyle w:val="Testopreformattato"/>
        <w:jc w:val="center"/>
        <w:rPr>
          <w:sz w:val="22"/>
          <w:szCs w:val="22"/>
        </w:rPr>
      </w:pPr>
    </w:p>
    <w:p w14:paraId="2DBC1349" w14:textId="77777777" w:rsidR="006346E0" w:rsidRPr="00396755" w:rsidRDefault="006346E0" w:rsidP="006346E0">
      <w:pPr>
        <w:pStyle w:val="Testopreformattato"/>
        <w:jc w:val="center"/>
        <w:rPr>
          <w:sz w:val="22"/>
          <w:szCs w:val="22"/>
        </w:rPr>
      </w:pPr>
      <w:r w:rsidRPr="00396755">
        <w:rPr>
          <w:sz w:val="22"/>
          <w:szCs w:val="22"/>
        </w:rPr>
        <w:t>(barrare la voce che interessa)</w:t>
      </w:r>
    </w:p>
    <w:p w14:paraId="233C9E41" w14:textId="77777777" w:rsidR="006346E0" w:rsidRPr="00396755" w:rsidRDefault="006346E0" w:rsidP="006346E0">
      <w:pPr>
        <w:pStyle w:val="Testopreformattato"/>
        <w:jc w:val="both"/>
        <w:rPr>
          <w:sz w:val="22"/>
          <w:szCs w:val="22"/>
        </w:rPr>
      </w:pPr>
      <w:r w:rsidRPr="00396755">
        <w:rPr>
          <w:sz w:val="22"/>
          <w:szCs w:val="22"/>
        </w:rPr>
        <w:t>la partecipazione dell'alunna/o alle sopra richiamate riprese video o foto.</w:t>
      </w:r>
    </w:p>
    <w:p w14:paraId="678FE912" w14:textId="77777777" w:rsidR="006346E0" w:rsidRPr="00E776BD" w:rsidRDefault="006346E0" w:rsidP="006346E0">
      <w:pPr>
        <w:pStyle w:val="Testopreformattato"/>
        <w:jc w:val="both"/>
        <w:rPr>
          <w:sz w:val="22"/>
          <w:szCs w:val="22"/>
        </w:rPr>
      </w:pPr>
      <w:r w:rsidRPr="00396755">
        <w:rPr>
          <w:sz w:val="22"/>
          <w:szCs w:val="22"/>
        </w:rPr>
        <w:t xml:space="preserve">                               </w:t>
      </w:r>
    </w:p>
    <w:p w14:paraId="16ED3FFE" w14:textId="77777777" w:rsidR="006346E0" w:rsidRDefault="006346E0" w:rsidP="006346E0">
      <w:pPr>
        <w:pStyle w:val="Testopreformattato"/>
        <w:jc w:val="center"/>
        <w:rPr>
          <w:b/>
          <w:sz w:val="22"/>
          <w:szCs w:val="22"/>
        </w:rPr>
      </w:pPr>
      <w:r w:rsidRPr="00396755">
        <w:rPr>
          <w:b/>
          <w:sz w:val="22"/>
          <w:szCs w:val="22"/>
        </w:rPr>
        <w:t>AUTORIZZAZIONE ALLA PARTECIPAZIONE A PROGRAMMI DI CARATTERE SANITARIO</w:t>
      </w:r>
    </w:p>
    <w:p w14:paraId="26BCAEB2" w14:textId="77777777" w:rsidR="006346E0" w:rsidRPr="00396755" w:rsidRDefault="006346E0" w:rsidP="006346E0">
      <w:pPr>
        <w:pStyle w:val="Testopreformattato"/>
        <w:jc w:val="both"/>
        <w:rPr>
          <w:b/>
          <w:sz w:val="22"/>
          <w:szCs w:val="22"/>
        </w:rPr>
      </w:pPr>
    </w:p>
    <w:p w14:paraId="2F8697B7" w14:textId="77777777" w:rsidR="006346E0" w:rsidRPr="00396755" w:rsidRDefault="006346E0" w:rsidP="006346E0">
      <w:pPr>
        <w:pStyle w:val="Testopreformattato"/>
        <w:jc w:val="both"/>
        <w:rPr>
          <w:sz w:val="22"/>
          <w:szCs w:val="22"/>
        </w:rPr>
      </w:pPr>
      <w:r w:rsidRPr="00396755">
        <w:rPr>
          <w:sz w:val="22"/>
          <w:szCs w:val="22"/>
        </w:rPr>
        <w:t>I genitori, essendo a conoscenza che la scuola può collaborare con la ASL di competenza o altre strutture sanitarie autorizzate ad iniziative finalizzate alla promozione della salute e/o alla prevenzione di patologie negli alunni, comprendenti anche screening, controlli, prelievi, ecc.; a tale riguardo:</w:t>
      </w:r>
    </w:p>
    <w:p w14:paraId="59771208" w14:textId="77777777" w:rsidR="006346E0" w:rsidRPr="00396755" w:rsidRDefault="006346E0" w:rsidP="006346E0">
      <w:pPr>
        <w:pStyle w:val="Testopreformattato"/>
        <w:jc w:val="both"/>
        <w:rPr>
          <w:sz w:val="22"/>
          <w:szCs w:val="22"/>
        </w:rPr>
      </w:pPr>
    </w:p>
    <w:p w14:paraId="47FBB2D8" w14:textId="77777777" w:rsidR="006346E0" w:rsidRPr="00396755" w:rsidRDefault="006346E0" w:rsidP="006346E0">
      <w:pPr>
        <w:pStyle w:val="Testopreformattato"/>
        <w:jc w:val="center"/>
        <w:rPr>
          <w:sz w:val="22"/>
          <w:szCs w:val="22"/>
        </w:rPr>
      </w:pPr>
      <w:proofErr w:type="gramStart"/>
      <w:r w:rsidRPr="00396755">
        <w:rPr>
          <w:sz w:val="22"/>
          <w:szCs w:val="22"/>
        </w:rPr>
        <w:t>[ ]</w:t>
      </w:r>
      <w:proofErr w:type="gramEnd"/>
      <w:r w:rsidRPr="00396755">
        <w:rPr>
          <w:sz w:val="22"/>
          <w:szCs w:val="22"/>
        </w:rPr>
        <w:t xml:space="preserve"> autorizzano          [ ] non autorizzano</w:t>
      </w:r>
    </w:p>
    <w:p w14:paraId="1E08DE90" w14:textId="77777777" w:rsidR="006346E0" w:rsidRPr="00396755" w:rsidRDefault="006346E0" w:rsidP="006346E0">
      <w:pPr>
        <w:pStyle w:val="Testopreformattato"/>
        <w:jc w:val="both"/>
        <w:rPr>
          <w:sz w:val="22"/>
          <w:szCs w:val="22"/>
        </w:rPr>
      </w:pPr>
    </w:p>
    <w:p w14:paraId="554F08D6" w14:textId="77777777" w:rsidR="006346E0" w:rsidRPr="00396755" w:rsidRDefault="006346E0" w:rsidP="006346E0">
      <w:pPr>
        <w:pStyle w:val="Testopreformattato"/>
        <w:jc w:val="both"/>
        <w:rPr>
          <w:sz w:val="22"/>
          <w:szCs w:val="22"/>
        </w:rPr>
      </w:pPr>
      <w:r w:rsidRPr="00396755">
        <w:rPr>
          <w:sz w:val="22"/>
          <w:szCs w:val="22"/>
        </w:rPr>
        <w:t>la partecipazione dell'alunno/a alle predette iniziative di carattere sanitario e il trattamento dei dati personali strettamente necessari alle predette iniziative.</w:t>
      </w:r>
    </w:p>
    <w:p w14:paraId="5412E15E" w14:textId="77777777" w:rsidR="006346E0" w:rsidRPr="00E776BD" w:rsidRDefault="006346E0" w:rsidP="006346E0">
      <w:pPr>
        <w:pStyle w:val="Testopreformattato"/>
        <w:jc w:val="both"/>
        <w:rPr>
          <w:sz w:val="22"/>
          <w:szCs w:val="22"/>
        </w:rPr>
      </w:pPr>
    </w:p>
    <w:p w14:paraId="735CB501" w14:textId="77777777" w:rsidR="006346E0" w:rsidRPr="00E776BD" w:rsidRDefault="006346E0" w:rsidP="006346E0">
      <w:pPr>
        <w:tabs>
          <w:tab w:val="left" w:pos="2174"/>
          <w:tab w:val="left" w:pos="5869"/>
          <w:tab w:val="left" w:pos="6779"/>
        </w:tabs>
        <w:suppressAutoHyphens/>
        <w:spacing w:after="0" w:line="240" w:lineRule="auto"/>
        <w:jc w:val="center"/>
        <w:rPr>
          <w:rFonts w:ascii="Times New Roman" w:eastAsia="NSimSun" w:hAnsi="Times New Roman"/>
          <w:b/>
          <w:kern w:val="2"/>
          <w:lang w:eastAsia="zh-CN" w:bidi="hi-IN"/>
        </w:rPr>
      </w:pPr>
      <w:r w:rsidRPr="00E776BD">
        <w:rPr>
          <w:rFonts w:ascii="Times New Roman" w:eastAsia="NSimSun" w:hAnsi="Times New Roman"/>
          <w:b/>
          <w:kern w:val="2"/>
          <w:lang w:eastAsia="zh-CN" w:bidi="hi-IN"/>
        </w:rPr>
        <w:t xml:space="preserve">PER AUTORIZZAZIONE ED ESPLICITO CONSENSO AL TRATTAMENTO DEI DATI PERSONALI AI SENSI DEL REGOLAMENTO UE/679/2016 e del </w:t>
      </w:r>
      <w:proofErr w:type="spellStart"/>
      <w:r w:rsidRPr="00E776BD">
        <w:rPr>
          <w:rFonts w:ascii="Times New Roman" w:eastAsia="NSimSun" w:hAnsi="Times New Roman"/>
          <w:b/>
          <w:kern w:val="2"/>
          <w:lang w:eastAsia="zh-CN" w:bidi="hi-IN"/>
        </w:rPr>
        <w:t>D.Lgs</w:t>
      </w:r>
      <w:proofErr w:type="spellEnd"/>
      <w:r w:rsidRPr="00E776BD">
        <w:rPr>
          <w:rFonts w:ascii="Times New Roman" w:eastAsia="NSimSun" w:hAnsi="Times New Roman"/>
          <w:b/>
          <w:kern w:val="2"/>
          <w:lang w:eastAsia="zh-CN" w:bidi="hi-IN"/>
        </w:rPr>
        <w:t xml:space="preserve"> 196/2003 e </w:t>
      </w:r>
      <w:proofErr w:type="spellStart"/>
      <w:r w:rsidRPr="00E776BD">
        <w:rPr>
          <w:rFonts w:ascii="Times New Roman" w:eastAsia="NSimSun" w:hAnsi="Times New Roman"/>
          <w:b/>
          <w:kern w:val="2"/>
          <w:lang w:eastAsia="zh-CN" w:bidi="hi-IN"/>
        </w:rPr>
        <w:t>s.m.i.</w:t>
      </w:r>
      <w:proofErr w:type="spellEnd"/>
    </w:p>
    <w:p w14:paraId="4698C9BE" w14:textId="77777777" w:rsidR="006346E0" w:rsidRPr="00E776BD" w:rsidRDefault="006346E0" w:rsidP="006346E0">
      <w:pPr>
        <w:tabs>
          <w:tab w:val="left" w:pos="2174"/>
          <w:tab w:val="left" w:pos="5869"/>
          <w:tab w:val="left" w:pos="6779"/>
        </w:tabs>
        <w:suppressAutoHyphens/>
        <w:spacing w:after="0" w:line="240" w:lineRule="auto"/>
        <w:jc w:val="center"/>
        <w:rPr>
          <w:rFonts w:ascii="Times New Roman" w:eastAsia="NSimSun" w:hAnsi="Times New Roman"/>
          <w:kern w:val="2"/>
          <w:lang w:eastAsia="zh-CN" w:bidi="hi-IN"/>
        </w:rPr>
      </w:pPr>
    </w:p>
    <w:p w14:paraId="6E806AE4" w14:textId="77777777" w:rsidR="006346E0" w:rsidRPr="00E776BD" w:rsidRDefault="006346E0" w:rsidP="006346E0">
      <w:pPr>
        <w:suppressAutoHyphens/>
        <w:spacing w:after="0" w:line="240" w:lineRule="auto"/>
        <w:rPr>
          <w:rFonts w:ascii="Times New Roman" w:eastAsia="NSimSun" w:hAnsi="Times New Roman"/>
          <w:b/>
          <w:kern w:val="2"/>
          <w:lang w:eastAsia="zh-CN" w:bidi="hi-IN"/>
        </w:rPr>
      </w:pPr>
      <w:r w:rsidRPr="00E776BD">
        <w:rPr>
          <w:rFonts w:ascii="Times New Roman" w:eastAsia="NSimSun" w:hAnsi="Times New Roman"/>
          <w:b/>
          <w:kern w:val="2"/>
          <w:lang w:eastAsia="zh-CN" w:bidi="hi-IN"/>
        </w:rPr>
        <w:t>Luogo/</w:t>
      </w:r>
      <w:proofErr w:type="gramStart"/>
      <w:r w:rsidRPr="00E776BD">
        <w:rPr>
          <w:rFonts w:ascii="Times New Roman" w:eastAsia="NSimSun" w:hAnsi="Times New Roman"/>
          <w:b/>
          <w:kern w:val="2"/>
          <w:lang w:eastAsia="zh-CN" w:bidi="hi-IN"/>
        </w:rPr>
        <w:t>data  _</w:t>
      </w:r>
      <w:proofErr w:type="gramEnd"/>
      <w:r w:rsidRPr="00E776BD">
        <w:rPr>
          <w:rFonts w:ascii="Times New Roman" w:eastAsia="NSimSun" w:hAnsi="Times New Roman"/>
          <w:b/>
          <w:kern w:val="2"/>
          <w:lang w:eastAsia="zh-CN" w:bidi="hi-IN"/>
        </w:rPr>
        <w:t xml:space="preserve">________________  </w:t>
      </w:r>
    </w:p>
    <w:p w14:paraId="4F91AA1C" w14:textId="77777777" w:rsidR="006346E0" w:rsidRPr="00E776BD" w:rsidRDefault="006346E0" w:rsidP="006346E0">
      <w:pPr>
        <w:suppressAutoHyphens/>
        <w:spacing w:after="0" w:line="240" w:lineRule="auto"/>
        <w:rPr>
          <w:rFonts w:ascii="Times New Roman" w:eastAsia="NSimSun" w:hAnsi="Times New Roman"/>
          <w:b/>
          <w:kern w:val="2"/>
          <w:lang w:eastAsia="zh-CN" w:bidi="hi-IN"/>
        </w:rPr>
      </w:pPr>
      <w:r w:rsidRPr="00E776BD">
        <w:rPr>
          <w:rFonts w:ascii="Times New Roman" w:eastAsia="NSimSun" w:hAnsi="Times New Roman"/>
          <w:b/>
          <w:kern w:val="2"/>
          <w:lang w:eastAsia="zh-CN" w:bidi="hi-IN"/>
        </w:rPr>
        <w:t xml:space="preserve">                          </w:t>
      </w:r>
    </w:p>
    <w:p w14:paraId="2237C2A0" w14:textId="77777777" w:rsidR="006346E0" w:rsidRPr="00E776BD" w:rsidRDefault="006346E0" w:rsidP="006346E0">
      <w:pPr>
        <w:suppressAutoHyphens/>
        <w:spacing w:after="0" w:line="240" w:lineRule="auto"/>
        <w:ind w:firstLine="708"/>
        <w:jc w:val="right"/>
        <w:rPr>
          <w:rFonts w:ascii="Times New Roman" w:eastAsia="NSimSun" w:hAnsi="Times New Roman"/>
          <w:kern w:val="2"/>
          <w:lang w:eastAsia="zh-CN" w:bidi="hi-IN"/>
        </w:rPr>
      </w:pPr>
      <w:r w:rsidRPr="00E776BD">
        <w:rPr>
          <w:rFonts w:ascii="Times New Roman" w:eastAsia="NSimSun" w:hAnsi="Times New Roman"/>
          <w:kern w:val="2"/>
          <w:lang w:eastAsia="zh-CN" w:bidi="hi-IN"/>
        </w:rPr>
        <w:t>Genitore/Tutore/affidatario______________________</w:t>
      </w:r>
    </w:p>
    <w:p w14:paraId="50322E6B" w14:textId="77777777" w:rsidR="006346E0" w:rsidRPr="00E776BD" w:rsidRDefault="006346E0" w:rsidP="006346E0">
      <w:pPr>
        <w:suppressAutoHyphens/>
        <w:spacing w:after="0" w:line="240" w:lineRule="auto"/>
        <w:ind w:firstLine="708"/>
        <w:jc w:val="right"/>
        <w:rPr>
          <w:rFonts w:ascii="Times New Roman" w:eastAsia="NSimSun" w:hAnsi="Times New Roman"/>
          <w:kern w:val="2"/>
          <w:lang w:eastAsia="zh-CN" w:bidi="hi-IN"/>
        </w:rPr>
      </w:pPr>
      <w:r w:rsidRPr="00E776BD">
        <w:rPr>
          <w:rFonts w:ascii="Times New Roman" w:eastAsia="NSimSun" w:hAnsi="Times New Roman"/>
          <w:kern w:val="2"/>
          <w:lang w:eastAsia="zh-CN" w:bidi="hi-IN"/>
        </w:rPr>
        <w:t>Genitore/Tutore/affidatario______________________</w:t>
      </w:r>
    </w:p>
    <w:p w14:paraId="302BA4DA" w14:textId="77777777" w:rsidR="006346E0" w:rsidRPr="00E776BD" w:rsidRDefault="006346E0" w:rsidP="006346E0">
      <w:pPr>
        <w:suppressAutoHyphens/>
        <w:spacing w:after="0" w:line="240" w:lineRule="auto"/>
        <w:ind w:firstLine="708"/>
        <w:jc w:val="right"/>
        <w:rPr>
          <w:rFonts w:ascii="Times New Roman" w:eastAsia="NSimSun" w:hAnsi="Times New Roman"/>
          <w:kern w:val="2"/>
          <w:lang w:eastAsia="zh-CN" w:bidi="hi-IN"/>
        </w:rPr>
      </w:pPr>
    </w:p>
    <w:p w14:paraId="155FFAD7" w14:textId="77777777" w:rsidR="006346E0" w:rsidRPr="009F7E15" w:rsidRDefault="006346E0" w:rsidP="006346E0">
      <w:pPr>
        <w:widowControl w:val="0"/>
        <w:spacing w:after="0" w:line="240" w:lineRule="auto"/>
        <w:jc w:val="both"/>
        <w:rPr>
          <w:rFonts w:ascii="Times New Roman" w:hAnsi="Times New Roman"/>
          <w:i/>
        </w:rPr>
      </w:pPr>
      <w:r w:rsidRPr="00E776BD">
        <w:rPr>
          <w:rFonts w:ascii="Times New Roman" w:hAnsi="Times New Roman"/>
        </w:rPr>
        <w:t xml:space="preserve">In caso di assenza dell’altro genitore: </w:t>
      </w:r>
      <w:r w:rsidRPr="009F7E15">
        <w:rPr>
          <w:rFonts w:ascii="Times New Roman" w:hAnsi="Times New Roman"/>
          <w:i/>
        </w:rPr>
        <w:t xml:space="preserve">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w:t>
      </w:r>
      <w:proofErr w:type="spellStart"/>
      <w:r w:rsidRPr="009F7E15">
        <w:rPr>
          <w:rFonts w:ascii="Times New Roman" w:hAnsi="Times New Roman"/>
          <w:i/>
        </w:rPr>
        <w:t>quarter</w:t>
      </w:r>
      <w:proofErr w:type="spellEnd"/>
      <w:r w:rsidRPr="009F7E15">
        <w:rPr>
          <w:rFonts w:ascii="Times New Roman" w:hAnsi="Times New Roman"/>
          <w:i/>
        </w:rPr>
        <w:t xml:space="preserve"> del codice civile, che richiedono il consenso di entrambi i genitori.  </w:t>
      </w:r>
    </w:p>
    <w:p w14:paraId="1E26D410" w14:textId="77777777" w:rsidR="006346E0" w:rsidRPr="00E776BD" w:rsidRDefault="006346E0" w:rsidP="006346E0">
      <w:pPr>
        <w:widowControl w:val="0"/>
        <w:spacing w:after="0" w:line="240" w:lineRule="auto"/>
        <w:jc w:val="both"/>
        <w:rPr>
          <w:rFonts w:ascii="Times New Roman" w:hAnsi="Times New Roman"/>
        </w:rPr>
      </w:pPr>
      <w:r w:rsidRPr="00E776BD">
        <w:rPr>
          <w:rFonts w:ascii="Times New Roman" w:hAnsi="Times New Roman"/>
        </w:rPr>
        <w:t xml:space="preserve">                                                                  </w:t>
      </w:r>
    </w:p>
    <w:p w14:paraId="52A22801" w14:textId="77777777" w:rsidR="006346E0" w:rsidRPr="00E776BD" w:rsidRDefault="006346E0" w:rsidP="006346E0">
      <w:pPr>
        <w:spacing w:after="0" w:line="240" w:lineRule="auto"/>
        <w:rPr>
          <w:rFonts w:ascii="Times New Roman" w:hAnsi="Times New Roman"/>
        </w:rPr>
      </w:pPr>
      <w:r w:rsidRPr="00E776BD">
        <w:rPr>
          <w:rFonts w:ascii="Times New Roman" w:hAnsi="Times New Roman"/>
        </w:rPr>
        <w:t xml:space="preserve">                                                                              </w:t>
      </w:r>
      <w:r w:rsidRPr="00E776BD">
        <w:rPr>
          <w:rFonts w:ascii="Times New Roman" w:hAnsi="Times New Roman"/>
        </w:rPr>
        <w:tab/>
      </w:r>
      <w:r w:rsidRPr="00E776BD">
        <w:rPr>
          <w:rFonts w:ascii="Times New Roman" w:hAnsi="Times New Roman"/>
        </w:rPr>
        <w:tab/>
        <w:t>Firma del genitore/tutore/affidatar</w:t>
      </w:r>
      <w:r w:rsidRPr="00E776BD">
        <w:rPr>
          <w:rFonts w:ascii="Times New Roman" w:hAnsi="Times New Roman"/>
          <w:noProof/>
        </w:rPr>
        <mc:AlternateContent>
          <mc:Choice Requires="wps">
            <w:drawing>
              <wp:anchor distT="4294967295" distB="4294967295" distL="0" distR="0" simplePos="0" relativeHeight="251669504" behindDoc="0" locked="0" layoutInCell="1" allowOverlap="1" wp14:anchorId="31E57F10" wp14:editId="4C485457">
                <wp:simplePos x="0" y="0"/>
                <wp:positionH relativeFrom="column">
                  <wp:posOffset>3596640</wp:posOffset>
                </wp:positionH>
                <wp:positionV relativeFrom="paragraph">
                  <wp:posOffset>520699</wp:posOffset>
                </wp:positionV>
                <wp:extent cx="2157730" cy="0"/>
                <wp:effectExtent l="0" t="0" r="13970" b="19050"/>
                <wp:wrapTopAndBottom/>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5060">
                          <a:solidFill>
                            <a:srgbClr val="000000"/>
                          </a:solidFill>
                          <a:prstDash val="solid"/>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B1415F9" id="Connettore 1 1" o:spid="_x0000_s1026" style="position:absolute;z-index:25166950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83.2pt,41pt" to="453.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c0wEAAJUDAAAOAAAAZHJzL2Uyb0RvYy54bWysU8Fu2zAMvQ/YPwi6L7YztB2MOD0k6y7d&#10;FqDdBzCSbAuTRUFSYufvR8lJum63oj4IEvn4SD7Sq/tpMOyofNBoG14tSs6UFSi17Rr+6/nh0xfO&#10;QgQrwaBVDT+pwO/XHz+sRlerJfZopPKMSGyoR9fwPkZXF0UQvRogLNApS84W/QCRnr4rpIeR2AdT&#10;LMvythjRS+dRqBDIup2dfJ3521aJ+LNtg4rMNJxqi/n0+dyns1ivoO48uF6LcxnwhioG0JaSXqm2&#10;EIEdvP6PatDCY8A2LgQOBbatFir3QN1U5T/dPPXgVO6FxAnuKlN4P1rx47jzTEuaHWcWBhrRBq1V&#10;MaJXrGJVUmh0oSbgxu586lFM9sk9ovgdmMVND7ZTudLnk6PwHFG8CkmP4CjPfvyOkjBwiJjlmlo/&#10;JEoSgk15KqfrVNQUmSDjsrq5u/tMwxMXXwH1JdD5EL8pHFi6NNxomwSDGo6PIVLpBL1AktnigzYm&#10;D91YNjb8prwtc0BAo2VyJljw3X5jPDtCWpv8JR2I7BUsMW8h9DMuu+aF8niwMmfpFciv53sEbeY7&#10;ERmbElGP5zovGs1q71Gedj6lTHaafU5+3tO0XH+/M+rlb1r/AQAA//8DAFBLAwQUAAYACAAAACEA&#10;sIlZyd4AAAAJAQAADwAAAGRycy9kb3ducmV2LnhtbEyPwUrDQBCG74LvsIzgzW4aNdSYTSkFpReF&#10;torXaXZMQrOzIbtp49s74kGPM/Pxz/cXy8l16kRDaD0bmM8SUMSVty3XBt72TzcLUCEiW+w8k4Ev&#10;CrAsLy8KzK0/85ZOu1grCeGQo4Emxj7XOlQNOQwz3xPL7dMPDqOMQ63tgGcJd51OkyTTDluWDw32&#10;tG6oOu5GZ+Bjux/XcTPfrKqex+eXW/3+etTGXF9Nq0dQkab4B8OPvqhDKU4HP7INqjNwn2V3ghpY&#10;pNJJgIckS0Edfhe6LPT/BuU3AAAA//8DAFBLAQItABQABgAIAAAAIQC2gziS/gAAAOEBAAATAAAA&#10;AAAAAAAAAAAAAAAAAABbQ29udGVudF9UeXBlc10ueG1sUEsBAi0AFAAGAAgAAAAhADj9If/WAAAA&#10;lAEAAAsAAAAAAAAAAAAAAAAALwEAAF9yZWxzLy5yZWxzUEsBAi0AFAAGAAgAAAAhAKEAv5zTAQAA&#10;lQMAAA4AAAAAAAAAAAAAAAAALgIAAGRycy9lMm9Eb2MueG1sUEsBAi0AFAAGAAgAAAAhALCJWcne&#10;AAAACQEAAA8AAAAAAAAAAAAAAAAALQQAAGRycy9kb3ducmV2LnhtbFBLBQYAAAAABAAEAPMAAAA4&#10;BQAAAAA=&#10;" strokeweight=".14056mm">
                <w10:wrap type="topAndBottom"/>
              </v:line>
            </w:pict>
          </mc:Fallback>
        </mc:AlternateContent>
      </w:r>
      <w:r w:rsidRPr="00E776BD">
        <w:rPr>
          <w:rFonts w:ascii="Times New Roman" w:hAnsi="Times New Roman"/>
        </w:rPr>
        <w:t>io</w:t>
      </w:r>
    </w:p>
    <w:p w14:paraId="3286F687" w14:textId="77777777" w:rsidR="00396755" w:rsidRPr="00396755" w:rsidRDefault="00396755" w:rsidP="00396755">
      <w:pPr>
        <w:pStyle w:val="Testopreformattato"/>
        <w:jc w:val="both"/>
        <w:rPr>
          <w:b/>
          <w:sz w:val="22"/>
          <w:szCs w:val="22"/>
        </w:rPr>
      </w:pPr>
    </w:p>
    <w:p w14:paraId="7EAC622C" w14:textId="77777777" w:rsidR="00396755" w:rsidRPr="00396755" w:rsidRDefault="00396755" w:rsidP="00396755">
      <w:pPr>
        <w:pStyle w:val="Testopreformattato"/>
        <w:jc w:val="both"/>
        <w:rPr>
          <w:b/>
          <w:sz w:val="22"/>
          <w:szCs w:val="22"/>
        </w:rPr>
      </w:pPr>
    </w:p>
    <w:p w14:paraId="363F221E" w14:textId="77777777" w:rsidR="00396755" w:rsidRPr="00396755" w:rsidRDefault="00396755" w:rsidP="00396755">
      <w:pPr>
        <w:pStyle w:val="Testopreformattato"/>
        <w:jc w:val="both"/>
        <w:rPr>
          <w:b/>
          <w:sz w:val="22"/>
          <w:szCs w:val="22"/>
        </w:rPr>
      </w:pPr>
    </w:p>
    <w:p w14:paraId="2F0C98F7" w14:textId="77777777" w:rsidR="00396755" w:rsidRPr="00396755" w:rsidRDefault="00396755" w:rsidP="00396755">
      <w:pPr>
        <w:pStyle w:val="Testopreformattato"/>
        <w:jc w:val="both"/>
        <w:rPr>
          <w:b/>
          <w:sz w:val="22"/>
          <w:szCs w:val="22"/>
        </w:rPr>
      </w:pPr>
    </w:p>
    <w:p w14:paraId="1154FAD3" w14:textId="77777777" w:rsidR="00396755" w:rsidRPr="00396755" w:rsidRDefault="00396755" w:rsidP="00396755">
      <w:pPr>
        <w:pStyle w:val="Testopreformattato"/>
        <w:jc w:val="both"/>
        <w:rPr>
          <w:b/>
          <w:sz w:val="22"/>
          <w:szCs w:val="22"/>
        </w:rPr>
      </w:pPr>
    </w:p>
    <w:p w14:paraId="042721E2" w14:textId="77777777" w:rsidR="00396755" w:rsidRPr="00396755" w:rsidRDefault="00396755" w:rsidP="00396755">
      <w:pPr>
        <w:pStyle w:val="Testopreformattato"/>
        <w:jc w:val="both"/>
        <w:rPr>
          <w:b/>
          <w:sz w:val="22"/>
          <w:szCs w:val="22"/>
        </w:rPr>
      </w:pPr>
    </w:p>
    <w:p w14:paraId="6C4B9B8A" w14:textId="77777777" w:rsidR="00396755" w:rsidRPr="00396755" w:rsidRDefault="00396755" w:rsidP="00396755">
      <w:pPr>
        <w:pStyle w:val="Testopreformattato"/>
        <w:jc w:val="both"/>
        <w:rPr>
          <w:b/>
          <w:sz w:val="22"/>
          <w:szCs w:val="22"/>
        </w:rPr>
      </w:pPr>
    </w:p>
    <w:p w14:paraId="2B9ADF11" w14:textId="77777777" w:rsidR="00396755" w:rsidRPr="00396755" w:rsidRDefault="00396755" w:rsidP="00396755">
      <w:pPr>
        <w:pStyle w:val="Testopreformattato"/>
        <w:jc w:val="both"/>
        <w:rPr>
          <w:b/>
          <w:sz w:val="22"/>
          <w:szCs w:val="22"/>
        </w:rPr>
      </w:pPr>
    </w:p>
    <w:p w14:paraId="24C1A84F" w14:textId="29E881CA" w:rsidR="00507C75" w:rsidRPr="00396755" w:rsidRDefault="00507C75" w:rsidP="00ED4072">
      <w:pPr>
        <w:pStyle w:val="Testopreformattato"/>
        <w:jc w:val="both"/>
        <w:rPr>
          <w:i/>
        </w:rPr>
      </w:pPr>
      <w:bookmarkStart w:id="0" w:name="_GoBack"/>
      <w:bookmarkEnd w:id="0"/>
    </w:p>
    <w:sectPr w:rsidR="00507C75" w:rsidRPr="00396755" w:rsidSect="004C08F8">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2B06F" w14:textId="77777777" w:rsidR="001E0EEF" w:rsidRDefault="001E0EEF" w:rsidP="00224FD8">
      <w:pPr>
        <w:spacing w:after="0" w:line="240" w:lineRule="auto"/>
      </w:pPr>
      <w:r>
        <w:separator/>
      </w:r>
    </w:p>
  </w:endnote>
  <w:endnote w:type="continuationSeparator" w:id="0">
    <w:p w14:paraId="1FFC2A43" w14:textId="77777777" w:rsidR="001E0EEF" w:rsidRDefault="001E0EEF" w:rsidP="0022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BC1B9" w14:textId="77777777" w:rsidR="00224FD8" w:rsidRDefault="00224FD8">
    <w:pPr>
      <w:pStyle w:val="Pidipagina"/>
      <w:jc w:val="right"/>
    </w:pPr>
    <w:r>
      <w:rPr>
        <w:color w:val="4F81BD" w:themeColor="accent1"/>
        <w:sz w:val="20"/>
        <w:szCs w:val="20"/>
      </w:rPr>
      <w:t xml:space="preserve">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356356D8" w14:textId="77777777" w:rsidR="00224FD8" w:rsidRDefault="00224F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7781D" w14:textId="77777777" w:rsidR="001E0EEF" w:rsidRDefault="001E0EEF" w:rsidP="00224FD8">
      <w:pPr>
        <w:spacing w:after="0" w:line="240" w:lineRule="auto"/>
      </w:pPr>
      <w:r>
        <w:separator/>
      </w:r>
    </w:p>
  </w:footnote>
  <w:footnote w:type="continuationSeparator" w:id="0">
    <w:p w14:paraId="28873D4A" w14:textId="77777777" w:rsidR="001E0EEF" w:rsidRDefault="001E0EEF" w:rsidP="00224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multilevel"/>
    <w:tmpl w:val="00000003"/>
    <w:name w:val="WW8Num3"/>
    <w:lvl w:ilvl="0">
      <w:start w:val="1"/>
      <w:numFmt w:val="decimal"/>
      <w:lvlText w:val="%1."/>
      <w:lvlJc w:val="left"/>
      <w:pPr>
        <w:tabs>
          <w:tab w:val="num" w:pos="730"/>
        </w:tabs>
        <w:ind w:left="730" w:hanging="360"/>
      </w:pPr>
      <w:rPr>
        <w:rFonts w:ascii="Times New Roman" w:hAnsi="Times New Roman" w:cs="OpenSymbol"/>
        <w:sz w:val="22"/>
        <w:szCs w:val="22"/>
      </w:rPr>
    </w:lvl>
    <w:lvl w:ilvl="1">
      <w:start w:val="1"/>
      <w:numFmt w:val="decimal"/>
      <w:lvlText w:val="%2."/>
      <w:lvlJc w:val="left"/>
      <w:pPr>
        <w:tabs>
          <w:tab w:val="num" w:pos="1090"/>
        </w:tabs>
        <w:ind w:left="1090" w:hanging="360"/>
      </w:pPr>
      <w:rPr>
        <w:rFonts w:ascii="Times New Roman" w:hAnsi="Times New Roman" w:cs="OpenSymbol"/>
        <w:sz w:val="22"/>
        <w:szCs w:val="22"/>
      </w:rPr>
    </w:lvl>
    <w:lvl w:ilvl="2">
      <w:start w:val="1"/>
      <w:numFmt w:val="decimal"/>
      <w:lvlText w:val="%3."/>
      <w:lvlJc w:val="left"/>
      <w:pPr>
        <w:tabs>
          <w:tab w:val="num" w:pos="1450"/>
        </w:tabs>
        <w:ind w:left="1450" w:hanging="360"/>
      </w:pPr>
      <w:rPr>
        <w:rFonts w:ascii="Times New Roman" w:hAnsi="Times New Roman" w:cs="OpenSymbol"/>
        <w:sz w:val="22"/>
        <w:szCs w:val="22"/>
      </w:rPr>
    </w:lvl>
    <w:lvl w:ilvl="3">
      <w:start w:val="1"/>
      <w:numFmt w:val="decimal"/>
      <w:lvlText w:val="%4."/>
      <w:lvlJc w:val="left"/>
      <w:pPr>
        <w:tabs>
          <w:tab w:val="num" w:pos="1810"/>
        </w:tabs>
        <w:ind w:left="1810" w:hanging="360"/>
      </w:pPr>
      <w:rPr>
        <w:rFonts w:ascii="Times New Roman" w:hAnsi="Times New Roman" w:cs="OpenSymbol"/>
        <w:sz w:val="22"/>
        <w:szCs w:val="22"/>
      </w:rPr>
    </w:lvl>
    <w:lvl w:ilvl="4">
      <w:start w:val="1"/>
      <w:numFmt w:val="decimal"/>
      <w:lvlText w:val="%5."/>
      <w:lvlJc w:val="left"/>
      <w:pPr>
        <w:tabs>
          <w:tab w:val="num" w:pos="2170"/>
        </w:tabs>
        <w:ind w:left="2170" w:hanging="360"/>
      </w:pPr>
      <w:rPr>
        <w:rFonts w:ascii="Times New Roman" w:hAnsi="Times New Roman" w:cs="OpenSymbol"/>
        <w:sz w:val="22"/>
        <w:szCs w:val="22"/>
      </w:rPr>
    </w:lvl>
    <w:lvl w:ilvl="5">
      <w:start w:val="1"/>
      <w:numFmt w:val="decimal"/>
      <w:lvlText w:val="%6."/>
      <w:lvlJc w:val="left"/>
      <w:pPr>
        <w:tabs>
          <w:tab w:val="num" w:pos="2530"/>
        </w:tabs>
        <w:ind w:left="2530" w:hanging="360"/>
      </w:pPr>
      <w:rPr>
        <w:rFonts w:ascii="Times New Roman" w:hAnsi="Times New Roman" w:cs="OpenSymbol"/>
        <w:sz w:val="22"/>
        <w:szCs w:val="22"/>
      </w:rPr>
    </w:lvl>
    <w:lvl w:ilvl="6">
      <w:start w:val="1"/>
      <w:numFmt w:val="decimal"/>
      <w:lvlText w:val="%7."/>
      <w:lvlJc w:val="left"/>
      <w:pPr>
        <w:tabs>
          <w:tab w:val="num" w:pos="2890"/>
        </w:tabs>
        <w:ind w:left="2890" w:hanging="360"/>
      </w:pPr>
      <w:rPr>
        <w:rFonts w:ascii="Times New Roman" w:hAnsi="Times New Roman" w:cs="OpenSymbol"/>
        <w:sz w:val="22"/>
        <w:szCs w:val="22"/>
      </w:rPr>
    </w:lvl>
    <w:lvl w:ilvl="7">
      <w:start w:val="1"/>
      <w:numFmt w:val="decimal"/>
      <w:lvlText w:val="%8."/>
      <w:lvlJc w:val="left"/>
      <w:pPr>
        <w:tabs>
          <w:tab w:val="num" w:pos="3250"/>
        </w:tabs>
        <w:ind w:left="3250" w:hanging="360"/>
      </w:pPr>
      <w:rPr>
        <w:rFonts w:ascii="Times New Roman" w:hAnsi="Times New Roman" w:cs="OpenSymbol"/>
        <w:sz w:val="22"/>
        <w:szCs w:val="22"/>
      </w:rPr>
    </w:lvl>
    <w:lvl w:ilvl="8">
      <w:start w:val="1"/>
      <w:numFmt w:val="decimal"/>
      <w:lvlText w:val="%9."/>
      <w:lvlJc w:val="left"/>
      <w:pPr>
        <w:tabs>
          <w:tab w:val="num" w:pos="3610"/>
        </w:tabs>
        <w:ind w:left="3610" w:hanging="360"/>
      </w:pPr>
      <w:rPr>
        <w:rFonts w:ascii="Times New Roman" w:hAnsi="Times New Roman" w:cs="OpenSymbol"/>
        <w:sz w:val="22"/>
        <w:szCs w:val="22"/>
      </w:rPr>
    </w:lvl>
  </w:abstractNum>
  <w:abstractNum w:abstractNumId="3" w15:restartNumberingAfterBreak="0">
    <w:nsid w:val="0557029B"/>
    <w:multiLevelType w:val="hybridMultilevel"/>
    <w:tmpl w:val="BFA816BE"/>
    <w:lvl w:ilvl="0" w:tplc="5F5A6F48">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4" w15:restartNumberingAfterBreak="0">
    <w:nsid w:val="062207E3"/>
    <w:multiLevelType w:val="hybridMultilevel"/>
    <w:tmpl w:val="8DE65D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9C8655F"/>
    <w:multiLevelType w:val="hybridMultilevel"/>
    <w:tmpl w:val="83AE1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FC19B1"/>
    <w:multiLevelType w:val="hybridMultilevel"/>
    <w:tmpl w:val="D27EDF6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1A8C2C2F"/>
    <w:multiLevelType w:val="hybridMultilevel"/>
    <w:tmpl w:val="158E3FF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B1C3C06"/>
    <w:multiLevelType w:val="multilevel"/>
    <w:tmpl w:val="F51E0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C73B29"/>
    <w:multiLevelType w:val="hybridMultilevel"/>
    <w:tmpl w:val="82C42CA8"/>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0" w15:restartNumberingAfterBreak="0">
    <w:nsid w:val="205347F1"/>
    <w:multiLevelType w:val="hybridMultilevel"/>
    <w:tmpl w:val="5FCA2C5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15:restartNumberingAfterBreak="0">
    <w:nsid w:val="2123749B"/>
    <w:multiLevelType w:val="hybridMultilevel"/>
    <w:tmpl w:val="FFFFFFFF"/>
    <w:lvl w:ilvl="0" w:tplc="48B221D2">
      <w:start w:val="1"/>
      <w:numFmt w:val="decimal"/>
      <w:lvlText w:val="%1."/>
      <w:lvlJc w:val="left"/>
      <w:pPr>
        <w:ind w:left="355" w:hanging="243"/>
      </w:pPr>
      <w:rPr>
        <w:rFonts w:ascii="Times New Roman" w:eastAsia="Times New Roman" w:hAnsi="Times New Roman" w:cs="Times New Roman" w:hint="default"/>
        <w:w w:val="100"/>
        <w:sz w:val="24"/>
        <w:szCs w:val="24"/>
      </w:rPr>
    </w:lvl>
    <w:lvl w:ilvl="1" w:tplc="DC96F082">
      <w:numFmt w:val="bullet"/>
      <w:lvlText w:val="•"/>
      <w:lvlJc w:val="left"/>
      <w:pPr>
        <w:ind w:left="1310" w:hanging="243"/>
      </w:pPr>
      <w:rPr>
        <w:rFonts w:hint="default"/>
      </w:rPr>
    </w:lvl>
    <w:lvl w:ilvl="2" w:tplc="682A6922">
      <w:numFmt w:val="bullet"/>
      <w:lvlText w:val="•"/>
      <w:lvlJc w:val="left"/>
      <w:pPr>
        <w:ind w:left="2261" w:hanging="243"/>
      </w:pPr>
      <w:rPr>
        <w:rFonts w:hint="default"/>
      </w:rPr>
    </w:lvl>
    <w:lvl w:ilvl="3" w:tplc="CF220224">
      <w:numFmt w:val="bullet"/>
      <w:lvlText w:val="•"/>
      <w:lvlJc w:val="left"/>
      <w:pPr>
        <w:ind w:left="3211" w:hanging="243"/>
      </w:pPr>
      <w:rPr>
        <w:rFonts w:hint="default"/>
      </w:rPr>
    </w:lvl>
    <w:lvl w:ilvl="4" w:tplc="7E723EC0">
      <w:numFmt w:val="bullet"/>
      <w:lvlText w:val="•"/>
      <w:lvlJc w:val="left"/>
      <w:pPr>
        <w:ind w:left="4162" w:hanging="243"/>
      </w:pPr>
      <w:rPr>
        <w:rFonts w:hint="default"/>
      </w:rPr>
    </w:lvl>
    <w:lvl w:ilvl="5" w:tplc="CF8E2F04">
      <w:numFmt w:val="bullet"/>
      <w:lvlText w:val="•"/>
      <w:lvlJc w:val="left"/>
      <w:pPr>
        <w:ind w:left="5113" w:hanging="243"/>
      </w:pPr>
      <w:rPr>
        <w:rFonts w:hint="default"/>
      </w:rPr>
    </w:lvl>
    <w:lvl w:ilvl="6" w:tplc="1DC09CC8">
      <w:numFmt w:val="bullet"/>
      <w:lvlText w:val="•"/>
      <w:lvlJc w:val="left"/>
      <w:pPr>
        <w:ind w:left="6063" w:hanging="243"/>
      </w:pPr>
      <w:rPr>
        <w:rFonts w:hint="default"/>
      </w:rPr>
    </w:lvl>
    <w:lvl w:ilvl="7" w:tplc="1112526E">
      <w:numFmt w:val="bullet"/>
      <w:lvlText w:val="•"/>
      <w:lvlJc w:val="left"/>
      <w:pPr>
        <w:ind w:left="7014" w:hanging="243"/>
      </w:pPr>
      <w:rPr>
        <w:rFonts w:hint="default"/>
      </w:rPr>
    </w:lvl>
    <w:lvl w:ilvl="8" w:tplc="98E6285E">
      <w:numFmt w:val="bullet"/>
      <w:lvlText w:val="•"/>
      <w:lvlJc w:val="left"/>
      <w:pPr>
        <w:ind w:left="7965" w:hanging="243"/>
      </w:pPr>
      <w:rPr>
        <w:rFonts w:hint="default"/>
      </w:rPr>
    </w:lvl>
  </w:abstractNum>
  <w:abstractNum w:abstractNumId="12" w15:restartNumberingAfterBreak="0">
    <w:nsid w:val="227A6517"/>
    <w:multiLevelType w:val="hybridMultilevel"/>
    <w:tmpl w:val="8EEED71A"/>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4080D15E">
      <w:start w:val="1"/>
      <w:numFmt w:val="bullet"/>
      <w:lvlText w:val=""/>
      <w:lvlJc w:val="left"/>
      <w:pPr>
        <w:ind w:left="1440" w:hanging="360"/>
      </w:pPr>
      <w:rPr>
        <w:rFonts w:ascii="Symbol" w:hAnsi="Symbol"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3" w15:restartNumberingAfterBreak="0">
    <w:nsid w:val="2ACC017A"/>
    <w:multiLevelType w:val="hybridMultilevel"/>
    <w:tmpl w:val="00226E7C"/>
    <w:lvl w:ilvl="0" w:tplc="B08EE74C">
      <w:start w:val="1"/>
      <w:numFmt w:val="bullet"/>
      <w:lvlText w:val=""/>
      <w:lvlJc w:val="left"/>
      <w:pPr>
        <w:tabs>
          <w:tab w:val="num" w:pos="1125"/>
        </w:tabs>
        <w:ind w:left="1125" w:hanging="360"/>
      </w:pPr>
      <w:rPr>
        <w:rFonts w:ascii="Symbol" w:hAnsi="Symbol" w:hint="default"/>
        <w:b/>
        <w:color w:val="auto"/>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15:restartNumberingAfterBreak="0">
    <w:nsid w:val="2C377311"/>
    <w:multiLevelType w:val="multilevel"/>
    <w:tmpl w:val="3C94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E0982"/>
    <w:multiLevelType w:val="hybridMultilevel"/>
    <w:tmpl w:val="FA3C8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CA0764"/>
    <w:multiLevelType w:val="hybridMultilevel"/>
    <w:tmpl w:val="583A1D1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34265564"/>
    <w:multiLevelType w:val="hybridMultilevel"/>
    <w:tmpl w:val="E1ECBF94"/>
    <w:lvl w:ilvl="0" w:tplc="0410000F">
      <w:start w:val="1"/>
      <w:numFmt w:val="decimal"/>
      <w:lvlText w:val="%1."/>
      <w:lvlJc w:val="left"/>
      <w:pPr>
        <w:ind w:left="840" w:hanging="360"/>
      </w:pPr>
    </w:lvl>
    <w:lvl w:ilvl="1" w:tplc="04100001">
      <w:start w:val="1"/>
      <w:numFmt w:val="bullet"/>
      <w:lvlText w:val=""/>
      <w:lvlJc w:val="left"/>
      <w:pPr>
        <w:tabs>
          <w:tab w:val="num" w:pos="1560"/>
        </w:tabs>
        <w:ind w:left="1560" w:hanging="360"/>
      </w:pPr>
      <w:rPr>
        <w:rFonts w:ascii="Symbol" w:hAnsi="Symbol" w:hint="default"/>
      </w:rPr>
    </w:lvl>
    <w:lvl w:ilvl="2" w:tplc="0410001B">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34F15006"/>
    <w:multiLevelType w:val="hybridMultilevel"/>
    <w:tmpl w:val="94FAC0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B1158E"/>
    <w:multiLevelType w:val="multilevel"/>
    <w:tmpl w:val="84FA03F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9528A2"/>
    <w:multiLevelType w:val="hybridMultilevel"/>
    <w:tmpl w:val="FADA4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031B9C"/>
    <w:multiLevelType w:val="hybridMultilevel"/>
    <w:tmpl w:val="43FA459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C3F7778"/>
    <w:multiLevelType w:val="hybridMultilevel"/>
    <w:tmpl w:val="79EE0C9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15:restartNumberingAfterBreak="0">
    <w:nsid w:val="43815B2B"/>
    <w:multiLevelType w:val="hybridMultilevel"/>
    <w:tmpl w:val="B26C49B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412224C"/>
    <w:multiLevelType w:val="hybridMultilevel"/>
    <w:tmpl w:val="12047A74"/>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1">
      <w:start w:val="1"/>
      <w:numFmt w:val="bullet"/>
      <w:lvlText w:val=""/>
      <w:lvlJc w:val="left"/>
      <w:pPr>
        <w:ind w:left="1440" w:hanging="360"/>
      </w:pPr>
      <w:rPr>
        <w:rFonts w:ascii="Symbol" w:hAnsi="Symbol"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5" w15:restartNumberingAfterBreak="0">
    <w:nsid w:val="48552ECC"/>
    <w:multiLevelType w:val="hybridMultilevel"/>
    <w:tmpl w:val="0BF4D142"/>
    <w:lvl w:ilvl="0" w:tplc="6CE29B02">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BB43CA"/>
    <w:multiLevelType w:val="hybridMultilevel"/>
    <w:tmpl w:val="8DE65D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AD75D55"/>
    <w:multiLevelType w:val="hybridMultilevel"/>
    <w:tmpl w:val="C1C05D2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4B22293D"/>
    <w:multiLevelType w:val="multilevel"/>
    <w:tmpl w:val="61080CA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DB321F0"/>
    <w:multiLevelType w:val="hybridMultilevel"/>
    <w:tmpl w:val="7E260724"/>
    <w:lvl w:ilvl="0" w:tplc="B08EE74C">
      <w:start w:val="1"/>
      <w:numFmt w:val="bullet"/>
      <w:lvlText w:val=""/>
      <w:lvlJc w:val="left"/>
      <w:pPr>
        <w:tabs>
          <w:tab w:val="num" w:pos="1080"/>
        </w:tabs>
        <w:ind w:left="108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FA4097"/>
    <w:multiLevelType w:val="hybridMultilevel"/>
    <w:tmpl w:val="A6E636E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51E463DB"/>
    <w:multiLevelType w:val="hybridMultilevel"/>
    <w:tmpl w:val="585E9F5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521D6230"/>
    <w:multiLevelType w:val="hybridMultilevel"/>
    <w:tmpl w:val="4F0837B6"/>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F">
      <w:start w:val="1"/>
      <w:numFmt w:val="decimal"/>
      <w:lvlText w:val="%3."/>
      <w:lvlJc w:val="left"/>
      <w:pPr>
        <w:ind w:left="1440" w:hanging="360"/>
      </w:pPr>
      <w:rPr>
        <w:rFont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3" w15:restartNumberingAfterBreak="0">
    <w:nsid w:val="53286045"/>
    <w:multiLevelType w:val="hybridMultilevel"/>
    <w:tmpl w:val="B630E0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561B22A6"/>
    <w:multiLevelType w:val="hybridMultilevel"/>
    <w:tmpl w:val="D83ADF48"/>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5" w15:restartNumberingAfterBreak="0">
    <w:nsid w:val="5851657B"/>
    <w:multiLevelType w:val="hybridMultilevel"/>
    <w:tmpl w:val="570281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1AE184B"/>
    <w:multiLevelType w:val="hybridMultilevel"/>
    <w:tmpl w:val="B8C4E18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15:restartNumberingAfterBreak="0">
    <w:nsid w:val="64776754"/>
    <w:multiLevelType w:val="hybridMultilevel"/>
    <w:tmpl w:val="3404D654"/>
    <w:lvl w:ilvl="0" w:tplc="0052B46E">
      <w:start w:val="1"/>
      <w:numFmt w:val="decimal"/>
      <w:lvlText w:val="%1."/>
      <w:lvlJc w:val="left"/>
      <w:pPr>
        <w:ind w:left="720" w:hanging="360"/>
      </w:pPr>
      <w:rPr>
        <w:rFonts w:cs="Times New Roman"/>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70B69A5"/>
    <w:multiLevelType w:val="hybridMultilevel"/>
    <w:tmpl w:val="62BC1B3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9" w15:restartNumberingAfterBreak="0">
    <w:nsid w:val="6E2D0158"/>
    <w:multiLevelType w:val="hybridMultilevel"/>
    <w:tmpl w:val="5FCA2C5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15:restartNumberingAfterBreak="0">
    <w:nsid w:val="70C329A5"/>
    <w:multiLevelType w:val="multilevel"/>
    <w:tmpl w:val="F51E0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1E529A6"/>
    <w:multiLevelType w:val="hybridMultilevel"/>
    <w:tmpl w:val="FFFFFFFF"/>
    <w:lvl w:ilvl="0" w:tplc="F8FC6084">
      <w:start w:val="1"/>
      <w:numFmt w:val="decimal"/>
      <w:lvlText w:val="%1."/>
      <w:lvlJc w:val="left"/>
      <w:pPr>
        <w:ind w:left="352" w:hanging="240"/>
      </w:pPr>
      <w:rPr>
        <w:rFonts w:ascii="Times New Roman" w:eastAsia="Times New Roman" w:hAnsi="Times New Roman" w:cs="Times New Roman" w:hint="default"/>
        <w:b/>
        <w:bCs/>
        <w:spacing w:val="-2"/>
        <w:w w:val="99"/>
        <w:sz w:val="24"/>
        <w:szCs w:val="24"/>
      </w:rPr>
    </w:lvl>
    <w:lvl w:ilvl="1" w:tplc="3D846D74">
      <w:numFmt w:val="bullet"/>
      <w:lvlText w:val=""/>
      <w:lvlJc w:val="left"/>
      <w:pPr>
        <w:ind w:left="833" w:hanging="360"/>
      </w:pPr>
      <w:rPr>
        <w:rFonts w:ascii="Symbol" w:eastAsia="Times New Roman" w:hAnsi="Symbol" w:hint="default"/>
        <w:w w:val="100"/>
        <w:sz w:val="24"/>
      </w:rPr>
    </w:lvl>
    <w:lvl w:ilvl="2" w:tplc="5EB0F73C">
      <w:numFmt w:val="bullet"/>
      <w:lvlText w:val="•"/>
      <w:lvlJc w:val="left"/>
      <w:pPr>
        <w:ind w:left="1842" w:hanging="360"/>
      </w:pPr>
      <w:rPr>
        <w:rFonts w:hint="default"/>
      </w:rPr>
    </w:lvl>
    <w:lvl w:ilvl="3" w:tplc="5B8EE6FA">
      <w:numFmt w:val="bullet"/>
      <w:lvlText w:val="•"/>
      <w:lvlJc w:val="left"/>
      <w:pPr>
        <w:ind w:left="2845" w:hanging="360"/>
      </w:pPr>
      <w:rPr>
        <w:rFonts w:hint="default"/>
      </w:rPr>
    </w:lvl>
    <w:lvl w:ilvl="4" w:tplc="A95248BC">
      <w:numFmt w:val="bullet"/>
      <w:lvlText w:val="•"/>
      <w:lvlJc w:val="left"/>
      <w:pPr>
        <w:ind w:left="3848" w:hanging="360"/>
      </w:pPr>
      <w:rPr>
        <w:rFonts w:hint="default"/>
      </w:rPr>
    </w:lvl>
    <w:lvl w:ilvl="5" w:tplc="AD1CBCEC">
      <w:numFmt w:val="bullet"/>
      <w:lvlText w:val="•"/>
      <w:lvlJc w:val="left"/>
      <w:pPr>
        <w:ind w:left="4851" w:hanging="360"/>
      </w:pPr>
      <w:rPr>
        <w:rFonts w:hint="default"/>
      </w:rPr>
    </w:lvl>
    <w:lvl w:ilvl="6" w:tplc="21BED67E">
      <w:numFmt w:val="bullet"/>
      <w:lvlText w:val="•"/>
      <w:lvlJc w:val="left"/>
      <w:pPr>
        <w:ind w:left="5854" w:hanging="360"/>
      </w:pPr>
      <w:rPr>
        <w:rFonts w:hint="default"/>
      </w:rPr>
    </w:lvl>
    <w:lvl w:ilvl="7" w:tplc="4BE270C8">
      <w:numFmt w:val="bullet"/>
      <w:lvlText w:val="•"/>
      <w:lvlJc w:val="left"/>
      <w:pPr>
        <w:ind w:left="6857" w:hanging="360"/>
      </w:pPr>
      <w:rPr>
        <w:rFonts w:hint="default"/>
      </w:rPr>
    </w:lvl>
    <w:lvl w:ilvl="8" w:tplc="24DC620E">
      <w:numFmt w:val="bullet"/>
      <w:lvlText w:val="•"/>
      <w:lvlJc w:val="left"/>
      <w:pPr>
        <w:ind w:left="7860" w:hanging="360"/>
      </w:pPr>
      <w:rPr>
        <w:rFonts w:hint="default"/>
      </w:rPr>
    </w:lvl>
  </w:abstractNum>
  <w:abstractNum w:abstractNumId="42" w15:restartNumberingAfterBreak="0">
    <w:nsid w:val="7252134B"/>
    <w:multiLevelType w:val="hybridMultilevel"/>
    <w:tmpl w:val="BCF48F1C"/>
    <w:lvl w:ilvl="0" w:tplc="76FE4ACA">
      <w:start w:val="3"/>
      <w:numFmt w:val="bullet"/>
      <w:lvlText w:val="-"/>
      <w:lvlJc w:val="left"/>
      <w:pPr>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3" w15:restartNumberingAfterBreak="0">
    <w:nsid w:val="73C930DD"/>
    <w:multiLevelType w:val="hybridMultilevel"/>
    <w:tmpl w:val="BB403F5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4" w15:restartNumberingAfterBreak="0">
    <w:nsid w:val="7510361D"/>
    <w:multiLevelType w:val="hybridMultilevel"/>
    <w:tmpl w:val="DFECFA1C"/>
    <w:lvl w:ilvl="0" w:tplc="F54AAC1A">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B137A7"/>
    <w:multiLevelType w:val="hybridMultilevel"/>
    <w:tmpl w:val="781A17DE"/>
    <w:lvl w:ilvl="0" w:tplc="B08EE74C">
      <w:start w:val="1"/>
      <w:numFmt w:val="bullet"/>
      <w:lvlText w:val=""/>
      <w:lvlJc w:val="left"/>
      <w:pPr>
        <w:tabs>
          <w:tab w:val="num" w:pos="1080"/>
        </w:tabs>
        <w:ind w:left="108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7"/>
  </w:num>
  <w:num w:numId="3">
    <w:abstractNumId w:val="21"/>
  </w:num>
  <w:num w:numId="4">
    <w:abstractNumId w:val="30"/>
  </w:num>
  <w:num w:numId="5">
    <w:abstractNumId w:val="44"/>
  </w:num>
  <w:num w:numId="6">
    <w:abstractNumId w:val="31"/>
  </w:num>
  <w:num w:numId="7">
    <w:abstractNumId w:val="23"/>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1"/>
  </w:num>
  <w:num w:numId="19">
    <w:abstractNumId w:val="17"/>
  </w:num>
  <w:num w:numId="20">
    <w:abstractNumId w:val="2"/>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6"/>
  </w:num>
  <w:num w:numId="24">
    <w:abstractNumId w:val="8"/>
  </w:num>
  <w:num w:numId="25">
    <w:abstractNumId w:val="28"/>
  </w:num>
  <w:num w:numId="26">
    <w:abstractNumId w:val="19"/>
  </w:num>
  <w:num w:numId="27">
    <w:abstractNumId w:val="40"/>
  </w:num>
  <w:num w:numId="28">
    <w:abstractNumId w:val="33"/>
  </w:num>
  <w:num w:numId="29">
    <w:abstractNumId w:val="27"/>
  </w:num>
  <w:num w:numId="30">
    <w:abstractNumId w:val="26"/>
  </w:num>
  <w:num w:numId="31">
    <w:abstractNumId w:val="4"/>
  </w:num>
  <w:num w:numId="32">
    <w:abstractNumId w:val="34"/>
  </w:num>
  <w:num w:numId="33">
    <w:abstractNumId w:val="3"/>
  </w:num>
  <w:num w:numId="34">
    <w:abstractNumId w:val="15"/>
  </w:num>
  <w:num w:numId="35">
    <w:abstractNumId w:val="0"/>
  </w:num>
  <w:num w:numId="36">
    <w:abstractNumId w:val="1"/>
  </w:num>
  <w:num w:numId="37">
    <w:abstractNumId w:val="9"/>
  </w:num>
  <w:num w:numId="38">
    <w:abstractNumId w:val="12"/>
  </w:num>
  <w:num w:numId="39">
    <w:abstractNumId w:val="32"/>
  </w:num>
  <w:num w:numId="40">
    <w:abstractNumId w:val="24"/>
  </w:num>
  <w:num w:numId="41">
    <w:abstractNumId w:val="20"/>
  </w:num>
  <w:num w:numId="42">
    <w:abstractNumId w:val="18"/>
  </w:num>
  <w:num w:numId="43">
    <w:abstractNumId w:val="5"/>
  </w:num>
  <w:num w:numId="44">
    <w:abstractNumId w:val="35"/>
  </w:num>
  <w:num w:numId="45">
    <w:abstractNumId w:val="14"/>
  </w:num>
  <w:num w:numId="46">
    <w:abstractNumId w:val="25"/>
  </w:num>
  <w:num w:numId="47">
    <w:abstractNumId w:val="29"/>
  </w:num>
  <w:num w:numId="48">
    <w:abstractNumId w:val="4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98"/>
    <w:rsid w:val="00013BD4"/>
    <w:rsid w:val="000244CB"/>
    <w:rsid w:val="0004796F"/>
    <w:rsid w:val="000709AB"/>
    <w:rsid w:val="00070E72"/>
    <w:rsid w:val="000836AB"/>
    <w:rsid w:val="000B6F4D"/>
    <w:rsid w:val="000B7AB2"/>
    <w:rsid w:val="000D2C6C"/>
    <w:rsid w:val="000D3E0C"/>
    <w:rsid w:val="000E105C"/>
    <w:rsid w:val="000E18EA"/>
    <w:rsid w:val="000E4664"/>
    <w:rsid w:val="00105E12"/>
    <w:rsid w:val="0010737B"/>
    <w:rsid w:val="001110E5"/>
    <w:rsid w:val="001171D1"/>
    <w:rsid w:val="00117BF5"/>
    <w:rsid w:val="001356CE"/>
    <w:rsid w:val="00137FA1"/>
    <w:rsid w:val="00142C19"/>
    <w:rsid w:val="001449C7"/>
    <w:rsid w:val="001471AA"/>
    <w:rsid w:val="00150818"/>
    <w:rsid w:val="00166525"/>
    <w:rsid w:val="001916A5"/>
    <w:rsid w:val="00194435"/>
    <w:rsid w:val="0019766C"/>
    <w:rsid w:val="001B0F12"/>
    <w:rsid w:val="001C4FC2"/>
    <w:rsid w:val="001C709D"/>
    <w:rsid w:val="001E0EEF"/>
    <w:rsid w:val="001F1B55"/>
    <w:rsid w:val="00207584"/>
    <w:rsid w:val="0021719D"/>
    <w:rsid w:val="00224FD8"/>
    <w:rsid w:val="0022777D"/>
    <w:rsid w:val="00240FE4"/>
    <w:rsid w:val="00241B1A"/>
    <w:rsid w:val="0026752F"/>
    <w:rsid w:val="00272D82"/>
    <w:rsid w:val="00274386"/>
    <w:rsid w:val="00281E21"/>
    <w:rsid w:val="00285041"/>
    <w:rsid w:val="00287498"/>
    <w:rsid w:val="002A485C"/>
    <w:rsid w:val="002A737E"/>
    <w:rsid w:val="002C21FC"/>
    <w:rsid w:val="002D003F"/>
    <w:rsid w:val="002D68E5"/>
    <w:rsid w:val="002E0D67"/>
    <w:rsid w:val="002E7D2D"/>
    <w:rsid w:val="002F078B"/>
    <w:rsid w:val="002F1B32"/>
    <w:rsid w:val="002F3AA7"/>
    <w:rsid w:val="002F6F31"/>
    <w:rsid w:val="00305002"/>
    <w:rsid w:val="00316478"/>
    <w:rsid w:val="003228C3"/>
    <w:rsid w:val="00331355"/>
    <w:rsid w:val="00334CDE"/>
    <w:rsid w:val="00335894"/>
    <w:rsid w:val="0037464C"/>
    <w:rsid w:val="0039358B"/>
    <w:rsid w:val="00396755"/>
    <w:rsid w:val="003B14E5"/>
    <w:rsid w:val="003B2FB3"/>
    <w:rsid w:val="003B682E"/>
    <w:rsid w:val="003C0574"/>
    <w:rsid w:val="003C6A63"/>
    <w:rsid w:val="003D18A3"/>
    <w:rsid w:val="003F5B05"/>
    <w:rsid w:val="00401E09"/>
    <w:rsid w:val="00405BF2"/>
    <w:rsid w:val="00417D44"/>
    <w:rsid w:val="00430226"/>
    <w:rsid w:val="00433546"/>
    <w:rsid w:val="0044190E"/>
    <w:rsid w:val="004463D0"/>
    <w:rsid w:val="004536BE"/>
    <w:rsid w:val="00456BBE"/>
    <w:rsid w:val="0048195E"/>
    <w:rsid w:val="00483251"/>
    <w:rsid w:val="004A374D"/>
    <w:rsid w:val="004A544A"/>
    <w:rsid w:val="004B35CD"/>
    <w:rsid w:val="004C08F8"/>
    <w:rsid w:val="004D27A8"/>
    <w:rsid w:val="004E7FC5"/>
    <w:rsid w:val="004F3BE4"/>
    <w:rsid w:val="00505527"/>
    <w:rsid w:val="00507C75"/>
    <w:rsid w:val="00520AA2"/>
    <w:rsid w:val="00541745"/>
    <w:rsid w:val="00562180"/>
    <w:rsid w:val="00563D69"/>
    <w:rsid w:val="005675AF"/>
    <w:rsid w:val="00567A42"/>
    <w:rsid w:val="00580B8E"/>
    <w:rsid w:val="0058216E"/>
    <w:rsid w:val="005A6A72"/>
    <w:rsid w:val="005A77EA"/>
    <w:rsid w:val="005B2019"/>
    <w:rsid w:val="005B6122"/>
    <w:rsid w:val="005C2ADC"/>
    <w:rsid w:val="005C309B"/>
    <w:rsid w:val="005C7188"/>
    <w:rsid w:val="005E4184"/>
    <w:rsid w:val="005E4C89"/>
    <w:rsid w:val="005F0E7E"/>
    <w:rsid w:val="00606A5A"/>
    <w:rsid w:val="00633EE5"/>
    <w:rsid w:val="006346E0"/>
    <w:rsid w:val="00634CA6"/>
    <w:rsid w:val="00637A6D"/>
    <w:rsid w:val="006514F6"/>
    <w:rsid w:val="00652CA4"/>
    <w:rsid w:val="00666D9C"/>
    <w:rsid w:val="00677D7C"/>
    <w:rsid w:val="00680000"/>
    <w:rsid w:val="00684754"/>
    <w:rsid w:val="00687009"/>
    <w:rsid w:val="00692236"/>
    <w:rsid w:val="00694A0B"/>
    <w:rsid w:val="006A4775"/>
    <w:rsid w:val="006C20A2"/>
    <w:rsid w:val="006D52E5"/>
    <w:rsid w:val="007104AB"/>
    <w:rsid w:val="007165AE"/>
    <w:rsid w:val="00717947"/>
    <w:rsid w:val="007207B0"/>
    <w:rsid w:val="007363E9"/>
    <w:rsid w:val="007378B9"/>
    <w:rsid w:val="0077081C"/>
    <w:rsid w:val="00772137"/>
    <w:rsid w:val="00782888"/>
    <w:rsid w:val="00784D24"/>
    <w:rsid w:val="00795AF3"/>
    <w:rsid w:val="00796DE8"/>
    <w:rsid w:val="007C0AB7"/>
    <w:rsid w:val="007C1984"/>
    <w:rsid w:val="007C32DC"/>
    <w:rsid w:val="007C6E12"/>
    <w:rsid w:val="007D095C"/>
    <w:rsid w:val="00805D23"/>
    <w:rsid w:val="00806F48"/>
    <w:rsid w:val="008310B1"/>
    <w:rsid w:val="00832F3C"/>
    <w:rsid w:val="0085449D"/>
    <w:rsid w:val="0086166F"/>
    <w:rsid w:val="008839AA"/>
    <w:rsid w:val="008935CA"/>
    <w:rsid w:val="008A6E36"/>
    <w:rsid w:val="008A77BD"/>
    <w:rsid w:val="008B592C"/>
    <w:rsid w:val="008C2395"/>
    <w:rsid w:val="008D19A1"/>
    <w:rsid w:val="008D4F9C"/>
    <w:rsid w:val="008D5A96"/>
    <w:rsid w:val="008E5C08"/>
    <w:rsid w:val="008F389E"/>
    <w:rsid w:val="008F6E79"/>
    <w:rsid w:val="008F73B8"/>
    <w:rsid w:val="008F755A"/>
    <w:rsid w:val="00902F1A"/>
    <w:rsid w:val="0090777E"/>
    <w:rsid w:val="00915748"/>
    <w:rsid w:val="00932A50"/>
    <w:rsid w:val="00934AD9"/>
    <w:rsid w:val="0093559B"/>
    <w:rsid w:val="009549F0"/>
    <w:rsid w:val="00966473"/>
    <w:rsid w:val="00973C9E"/>
    <w:rsid w:val="009A3D04"/>
    <w:rsid w:val="009D0724"/>
    <w:rsid w:val="009D1C0A"/>
    <w:rsid w:val="009D301A"/>
    <w:rsid w:val="009E1F80"/>
    <w:rsid w:val="009F5860"/>
    <w:rsid w:val="00A01059"/>
    <w:rsid w:val="00A02317"/>
    <w:rsid w:val="00A1511F"/>
    <w:rsid w:val="00A24989"/>
    <w:rsid w:val="00A31438"/>
    <w:rsid w:val="00A367F0"/>
    <w:rsid w:val="00A3771A"/>
    <w:rsid w:val="00A542ED"/>
    <w:rsid w:val="00A7026A"/>
    <w:rsid w:val="00A82787"/>
    <w:rsid w:val="00A853E1"/>
    <w:rsid w:val="00A90EE9"/>
    <w:rsid w:val="00AA3FCD"/>
    <w:rsid w:val="00AB11FB"/>
    <w:rsid w:val="00AB23D4"/>
    <w:rsid w:val="00AB3F31"/>
    <w:rsid w:val="00AB79AF"/>
    <w:rsid w:val="00AC1F8C"/>
    <w:rsid w:val="00AC2BE4"/>
    <w:rsid w:val="00AF4DC9"/>
    <w:rsid w:val="00B00BA6"/>
    <w:rsid w:val="00B26761"/>
    <w:rsid w:val="00B371C5"/>
    <w:rsid w:val="00B40FD9"/>
    <w:rsid w:val="00B535A3"/>
    <w:rsid w:val="00B65802"/>
    <w:rsid w:val="00BB3F81"/>
    <w:rsid w:val="00BB5F03"/>
    <w:rsid w:val="00BB686F"/>
    <w:rsid w:val="00BF15FB"/>
    <w:rsid w:val="00C050F7"/>
    <w:rsid w:val="00C11FF7"/>
    <w:rsid w:val="00C211D3"/>
    <w:rsid w:val="00C30272"/>
    <w:rsid w:val="00C360EB"/>
    <w:rsid w:val="00C5002C"/>
    <w:rsid w:val="00C549EF"/>
    <w:rsid w:val="00C70D46"/>
    <w:rsid w:val="00C725C6"/>
    <w:rsid w:val="00C73BA9"/>
    <w:rsid w:val="00C747AF"/>
    <w:rsid w:val="00C7591F"/>
    <w:rsid w:val="00C76C52"/>
    <w:rsid w:val="00C814D7"/>
    <w:rsid w:val="00C81F6A"/>
    <w:rsid w:val="00D21DB8"/>
    <w:rsid w:val="00D3107A"/>
    <w:rsid w:val="00D35555"/>
    <w:rsid w:val="00D42693"/>
    <w:rsid w:val="00D4563E"/>
    <w:rsid w:val="00D508E1"/>
    <w:rsid w:val="00D562B3"/>
    <w:rsid w:val="00D66E4E"/>
    <w:rsid w:val="00D67247"/>
    <w:rsid w:val="00D71FA8"/>
    <w:rsid w:val="00D7291B"/>
    <w:rsid w:val="00D75032"/>
    <w:rsid w:val="00D75672"/>
    <w:rsid w:val="00D75C5F"/>
    <w:rsid w:val="00DA21CC"/>
    <w:rsid w:val="00DA6483"/>
    <w:rsid w:val="00DB7A14"/>
    <w:rsid w:val="00DE5865"/>
    <w:rsid w:val="00DE77B2"/>
    <w:rsid w:val="00E02356"/>
    <w:rsid w:val="00E12295"/>
    <w:rsid w:val="00E21510"/>
    <w:rsid w:val="00E22B5C"/>
    <w:rsid w:val="00E41D9E"/>
    <w:rsid w:val="00E42E74"/>
    <w:rsid w:val="00E44E3B"/>
    <w:rsid w:val="00E475C6"/>
    <w:rsid w:val="00E61823"/>
    <w:rsid w:val="00E626A9"/>
    <w:rsid w:val="00E66024"/>
    <w:rsid w:val="00E66811"/>
    <w:rsid w:val="00E83527"/>
    <w:rsid w:val="00E93B1C"/>
    <w:rsid w:val="00E97807"/>
    <w:rsid w:val="00EA75B9"/>
    <w:rsid w:val="00EA77E0"/>
    <w:rsid w:val="00ED4072"/>
    <w:rsid w:val="00EE46CF"/>
    <w:rsid w:val="00EE5EF0"/>
    <w:rsid w:val="00EF43F8"/>
    <w:rsid w:val="00F02074"/>
    <w:rsid w:val="00F14C81"/>
    <w:rsid w:val="00F179F1"/>
    <w:rsid w:val="00F30F51"/>
    <w:rsid w:val="00F4153A"/>
    <w:rsid w:val="00F43DD4"/>
    <w:rsid w:val="00F4655D"/>
    <w:rsid w:val="00F525AB"/>
    <w:rsid w:val="00F55A3A"/>
    <w:rsid w:val="00F6172F"/>
    <w:rsid w:val="00F744BC"/>
    <w:rsid w:val="00F81D0E"/>
    <w:rsid w:val="00F84050"/>
    <w:rsid w:val="00F90900"/>
    <w:rsid w:val="00FA0048"/>
    <w:rsid w:val="00FA60AC"/>
    <w:rsid w:val="00FC3C1E"/>
    <w:rsid w:val="00FC50FA"/>
    <w:rsid w:val="00FD5650"/>
    <w:rsid w:val="00FF0F2F"/>
    <w:rsid w:val="00FF3C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2988B"/>
  <w15:docId w15:val="{18B6C7DE-3E89-9A45-B07D-6D1A9EE3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73C9E"/>
    <w:pPr>
      <w:spacing w:after="200" w:line="276" w:lineRule="auto"/>
    </w:pPr>
  </w:style>
  <w:style w:type="paragraph" w:styleId="Titolo1">
    <w:name w:val="heading 1"/>
    <w:basedOn w:val="Normale"/>
    <w:link w:val="Titolo1Carattere"/>
    <w:uiPriority w:val="99"/>
    <w:qFormat/>
    <w:locked/>
    <w:rsid w:val="00B535A3"/>
    <w:pPr>
      <w:widowControl w:val="0"/>
      <w:autoSpaceDE w:val="0"/>
      <w:autoSpaceDN w:val="0"/>
      <w:spacing w:after="0" w:line="240" w:lineRule="auto"/>
      <w:ind w:left="112"/>
      <w:jc w:val="both"/>
      <w:outlineLvl w:val="0"/>
    </w:pPr>
    <w:rPr>
      <w:rFonts w:ascii="Times New Roman" w:hAnsi="Times New Roman"/>
      <w:b/>
      <w:bCs/>
      <w:sz w:val="24"/>
      <w:szCs w:val="24"/>
    </w:rPr>
  </w:style>
  <w:style w:type="paragraph" w:styleId="Titolo3">
    <w:name w:val="heading 3"/>
    <w:basedOn w:val="Normale"/>
    <w:next w:val="Normale"/>
    <w:link w:val="Titolo3Carattere"/>
    <w:semiHidden/>
    <w:unhideWhenUsed/>
    <w:qFormat/>
    <w:locked/>
    <w:rsid w:val="00A3771A"/>
    <w:pPr>
      <w:keepNext/>
      <w:keepLines/>
      <w:spacing w:before="200" w:after="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semiHidden/>
    <w:unhideWhenUsed/>
    <w:qFormat/>
    <w:locked/>
    <w:rsid w:val="004C08F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paragraph" w:styleId="Paragrafoelenco">
    <w:name w:val="List Paragraph"/>
    <w:basedOn w:val="Normale"/>
    <w:uiPriority w:val="34"/>
    <w:qFormat/>
    <w:rsid w:val="00287498"/>
    <w:pPr>
      <w:ind w:left="720"/>
      <w:contextualSpacing/>
    </w:pPr>
  </w:style>
  <w:style w:type="paragraph" w:styleId="Sottotitolo">
    <w:name w:val="Subtitle"/>
    <w:basedOn w:val="Normale"/>
    <w:next w:val="Normale"/>
    <w:link w:val="SottotitoloCarattere"/>
    <w:qFormat/>
    <w:rsid w:val="00287498"/>
    <w:pPr>
      <w:numPr>
        <w:ilvl w:val="1"/>
      </w:numPr>
    </w:pPr>
    <w:rPr>
      <w:rFonts w:ascii="Cambria" w:hAnsi="Cambria"/>
      <w:i/>
      <w:iCs/>
      <w:color w:val="4F81BD"/>
      <w:spacing w:val="15"/>
      <w:sz w:val="24"/>
      <w:szCs w:val="24"/>
    </w:rPr>
  </w:style>
  <w:style w:type="character" w:customStyle="1" w:styleId="SottotitoloCarattere">
    <w:name w:val="Sottotitolo Carattere"/>
    <w:basedOn w:val="Carpredefinitoparagrafo"/>
    <w:link w:val="Sottotitolo"/>
    <w:uiPriority w:val="99"/>
    <w:locked/>
    <w:rsid w:val="00287498"/>
    <w:rPr>
      <w:rFonts w:ascii="Cambria" w:hAnsi="Cambria" w:cs="Times New Roman"/>
      <w:i/>
      <w:iCs/>
      <w:color w:val="4F81BD"/>
      <w:spacing w:val="15"/>
      <w:sz w:val="24"/>
      <w:szCs w:val="24"/>
    </w:rPr>
  </w:style>
  <w:style w:type="table" w:styleId="Grigliatabella">
    <w:name w:val="Table Grid"/>
    <w:basedOn w:val="Tabellanormale"/>
    <w:uiPriority w:val="59"/>
    <w:rsid w:val="00FC3C1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uiPriority w:val="99"/>
    <w:qFormat/>
    <w:rsid w:val="005B2019"/>
  </w:style>
  <w:style w:type="paragraph" w:styleId="Testofumetto">
    <w:name w:val="Balloon Text"/>
    <w:basedOn w:val="Normale"/>
    <w:link w:val="TestofumettoCarattere"/>
    <w:uiPriority w:val="99"/>
    <w:semiHidden/>
    <w:rsid w:val="001916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16A5"/>
    <w:rPr>
      <w:rFonts w:ascii="Tahoma" w:hAnsi="Tahoma" w:cs="Tahoma"/>
      <w:sz w:val="16"/>
      <w:szCs w:val="16"/>
    </w:rPr>
  </w:style>
  <w:style w:type="paragraph" w:customStyle="1" w:styleId="Corpodeltesto21">
    <w:name w:val="Corpo del testo 21"/>
    <w:basedOn w:val="Normale"/>
    <w:uiPriority w:val="99"/>
    <w:rsid w:val="00C76C52"/>
    <w:pPr>
      <w:overflowPunct w:val="0"/>
      <w:autoSpaceDE w:val="0"/>
      <w:autoSpaceDN w:val="0"/>
      <w:adjustRightInd w:val="0"/>
      <w:spacing w:after="0" w:line="240" w:lineRule="auto"/>
      <w:ind w:left="4956" w:hanging="703"/>
      <w:jc w:val="both"/>
      <w:textAlignment w:val="baseline"/>
    </w:pPr>
    <w:rPr>
      <w:rFonts w:ascii="Times New Roman" w:hAnsi="Times New Roman"/>
      <w:sz w:val="24"/>
      <w:szCs w:val="20"/>
    </w:rPr>
  </w:style>
  <w:style w:type="paragraph" w:styleId="Titolo">
    <w:name w:val="Title"/>
    <w:basedOn w:val="Normale"/>
    <w:link w:val="TitoloCarattere"/>
    <w:uiPriority w:val="99"/>
    <w:qFormat/>
    <w:rsid w:val="00C76C52"/>
    <w:pPr>
      <w:spacing w:after="0" w:line="240" w:lineRule="auto"/>
      <w:jc w:val="center"/>
    </w:pPr>
    <w:rPr>
      <w:rFonts w:ascii="Times New Roman" w:hAnsi="Times New Roman"/>
      <w:b/>
      <w:sz w:val="20"/>
      <w:szCs w:val="20"/>
    </w:rPr>
  </w:style>
  <w:style w:type="character" w:customStyle="1" w:styleId="TitoloCarattere">
    <w:name w:val="Titolo Carattere"/>
    <w:basedOn w:val="Carpredefinitoparagrafo"/>
    <w:link w:val="Titolo"/>
    <w:uiPriority w:val="99"/>
    <w:locked/>
    <w:rsid w:val="00C76C52"/>
    <w:rPr>
      <w:rFonts w:ascii="Times New Roman" w:hAnsi="Times New Roman" w:cs="Times New Roman"/>
      <w:b/>
      <w:sz w:val="20"/>
      <w:szCs w:val="20"/>
    </w:rPr>
  </w:style>
  <w:style w:type="paragraph" w:customStyle="1" w:styleId="Stile">
    <w:name w:val="Stile"/>
    <w:basedOn w:val="Normale"/>
    <w:next w:val="Corpotesto"/>
    <w:uiPriority w:val="99"/>
    <w:rsid w:val="009F5860"/>
    <w:pPr>
      <w:spacing w:after="0" w:line="240" w:lineRule="auto"/>
      <w:jc w:val="both"/>
    </w:pPr>
    <w:rPr>
      <w:rFonts w:ascii="Verdana" w:hAnsi="Verdana"/>
      <w:sz w:val="20"/>
      <w:szCs w:val="24"/>
    </w:rPr>
  </w:style>
  <w:style w:type="paragraph" w:styleId="Corpodeltesto3">
    <w:name w:val="Body Text 3"/>
    <w:basedOn w:val="Normale"/>
    <w:link w:val="Corpodeltesto3Carattere"/>
    <w:uiPriority w:val="99"/>
    <w:rsid w:val="009F5860"/>
    <w:pPr>
      <w:spacing w:after="0" w:line="360" w:lineRule="auto"/>
      <w:jc w:val="both"/>
    </w:pPr>
    <w:rPr>
      <w:rFonts w:ascii="Arial" w:hAnsi="Arial" w:cs="Arial"/>
      <w:sz w:val="24"/>
      <w:szCs w:val="24"/>
    </w:rPr>
  </w:style>
  <w:style w:type="character" w:customStyle="1" w:styleId="Corpodeltesto3Carattere">
    <w:name w:val="Corpo del testo 3 Carattere"/>
    <w:basedOn w:val="Carpredefinitoparagrafo"/>
    <w:link w:val="Corpodeltesto3"/>
    <w:uiPriority w:val="99"/>
    <w:locked/>
    <w:rsid w:val="009F5860"/>
    <w:rPr>
      <w:rFonts w:ascii="Arial" w:hAnsi="Arial" w:cs="Arial"/>
      <w:sz w:val="24"/>
      <w:szCs w:val="24"/>
    </w:rPr>
  </w:style>
  <w:style w:type="paragraph" w:styleId="Corpotesto">
    <w:name w:val="Body Text"/>
    <w:basedOn w:val="Normale"/>
    <w:link w:val="CorpotestoCarattere"/>
    <w:uiPriority w:val="99"/>
    <w:semiHidden/>
    <w:rsid w:val="009F5860"/>
    <w:pPr>
      <w:spacing w:after="120"/>
    </w:pPr>
  </w:style>
  <w:style w:type="character" w:customStyle="1" w:styleId="CorpotestoCarattere">
    <w:name w:val="Corpo testo Carattere"/>
    <w:basedOn w:val="Carpredefinitoparagrafo"/>
    <w:link w:val="Corpotesto"/>
    <w:uiPriority w:val="99"/>
    <w:semiHidden/>
    <w:locked/>
    <w:rsid w:val="009F5860"/>
    <w:rPr>
      <w:rFonts w:cs="Times New Roman"/>
    </w:rPr>
  </w:style>
  <w:style w:type="character" w:styleId="Collegamentoipertestuale">
    <w:name w:val="Hyperlink"/>
    <w:basedOn w:val="Carpredefinitoparagrafo"/>
    <w:uiPriority w:val="99"/>
    <w:rsid w:val="00DE77B2"/>
    <w:rPr>
      <w:rFonts w:cs="Times New Roman"/>
      <w:color w:val="0000FF"/>
      <w:u w:val="single"/>
    </w:rPr>
  </w:style>
  <w:style w:type="paragraph" w:styleId="Mappadocumento">
    <w:name w:val="Document Map"/>
    <w:basedOn w:val="Normale"/>
    <w:link w:val="MappadocumentoCarattere"/>
    <w:uiPriority w:val="99"/>
    <w:semiHidden/>
    <w:rsid w:val="004E7FC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BF15FB"/>
    <w:rPr>
      <w:rFonts w:ascii="Times New Roman" w:hAnsi="Times New Roman" w:cs="Times New Roman"/>
      <w:sz w:val="2"/>
    </w:rPr>
  </w:style>
  <w:style w:type="paragraph" w:customStyle="1" w:styleId="Standard">
    <w:name w:val="Standard"/>
    <w:uiPriority w:val="99"/>
    <w:rsid w:val="00F8405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Default">
    <w:name w:val="Default"/>
    <w:uiPriority w:val="99"/>
    <w:rsid w:val="00F84050"/>
    <w:pPr>
      <w:autoSpaceDE w:val="0"/>
      <w:autoSpaceDN w:val="0"/>
      <w:adjustRightInd w:val="0"/>
    </w:pPr>
    <w:rPr>
      <w:rFonts w:ascii="Tahoma" w:hAnsi="Tahoma" w:cs="Tahoma"/>
      <w:color w:val="000000"/>
      <w:sz w:val="24"/>
      <w:szCs w:val="24"/>
    </w:rPr>
  </w:style>
  <w:style w:type="character" w:customStyle="1" w:styleId="Titolo7Carattere">
    <w:name w:val="Titolo 7 Carattere"/>
    <w:basedOn w:val="Carpredefinitoparagrafo"/>
    <w:link w:val="Titolo7"/>
    <w:semiHidden/>
    <w:rsid w:val="004C08F8"/>
    <w:rPr>
      <w:rFonts w:asciiTheme="majorHAnsi" w:eastAsiaTheme="majorEastAsia" w:hAnsiTheme="majorHAnsi" w:cstheme="majorBidi"/>
      <w:i/>
      <w:iCs/>
      <w:color w:val="404040" w:themeColor="text1" w:themeTint="BF"/>
    </w:rPr>
  </w:style>
  <w:style w:type="paragraph" w:customStyle="1" w:styleId="ecxmsonormal">
    <w:name w:val="ecxmsonormal"/>
    <w:basedOn w:val="Normale"/>
    <w:uiPriority w:val="99"/>
    <w:rsid w:val="00E97807"/>
    <w:pPr>
      <w:spacing w:after="324" w:line="240" w:lineRule="auto"/>
    </w:pPr>
    <w:rPr>
      <w:rFonts w:ascii="Times New Roman" w:hAnsi="Times New Roman"/>
      <w:sz w:val="24"/>
      <w:szCs w:val="24"/>
    </w:rPr>
  </w:style>
  <w:style w:type="paragraph" w:customStyle="1" w:styleId="Istruzionidiinvio">
    <w:name w:val="Istruzioni di invio"/>
    <w:basedOn w:val="Normale"/>
    <w:rsid w:val="002E7D2D"/>
    <w:pPr>
      <w:spacing w:after="0" w:line="240" w:lineRule="auto"/>
    </w:pPr>
    <w:rPr>
      <w:rFonts w:ascii="Times New Roman" w:hAnsi="Times New Roman"/>
      <w:sz w:val="24"/>
      <w:szCs w:val="24"/>
    </w:rPr>
  </w:style>
  <w:style w:type="character" w:styleId="Collegamentovisitato">
    <w:name w:val="FollowedHyperlink"/>
    <w:basedOn w:val="Carpredefinitoparagrafo"/>
    <w:uiPriority w:val="99"/>
    <w:semiHidden/>
    <w:unhideWhenUsed/>
    <w:rsid w:val="008839AA"/>
    <w:rPr>
      <w:color w:val="800080" w:themeColor="followedHyperlink"/>
      <w:u w:val="single"/>
    </w:rPr>
  </w:style>
  <w:style w:type="character" w:customStyle="1" w:styleId="Titolo3Carattere">
    <w:name w:val="Titolo 3 Carattere"/>
    <w:basedOn w:val="Carpredefinitoparagrafo"/>
    <w:link w:val="Titolo3"/>
    <w:semiHidden/>
    <w:rsid w:val="00A3771A"/>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8A77BD"/>
    <w:pPr>
      <w:spacing w:before="100" w:beforeAutospacing="1" w:after="100" w:afterAutospacing="1" w:line="240" w:lineRule="auto"/>
    </w:pPr>
    <w:rPr>
      <w:rFonts w:ascii="Times New Roman" w:hAnsi="Times New Roman"/>
      <w:sz w:val="24"/>
      <w:szCs w:val="24"/>
    </w:rPr>
  </w:style>
  <w:style w:type="character" w:customStyle="1" w:styleId="s1">
    <w:name w:val="s1"/>
    <w:basedOn w:val="Carpredefinitoparagrafo"/>
    <w:rsid w:val="008A77BD"/>
  </w:style>
  <w:style w:type="paragraph" w:customStyle="1" w:styleId="Testopreformattato">
    <w:name w:val="Testo preformattato"/>
    <w:basedOn w:val="Normale"/>
    <w:rsid w:val="00396755"/>
    <w:pPr>
      <w:widowControl w:val="0"/>
      <w:suppressAutoHyphens/>
      <w:spacing w:after="0" w:line="240" w:lineRule="auto"/>
    </w:pPr>
    <w:rPr>
      <w:rFonts w:ascii="Times New Roman" w:hAnsi="Times New Roman"/>
      <w:sz w:val="20"/>
      <w:szCs w:val="20"/>
      <w:lang w:bidi="it-IT"/>
    </w:rPr>
  </w:style>
  <w:style w:type="paragraph" w:styleId="Intestazione">
    <w:name w:val="header"/>
    <w:basedOn w:val="Normale"/>
    <w:link w:val="IntestazioneCarattere"/>
    <w:uiPriority w:val="99"/>
    <w:unhideWhenUsed/>
    <w:rsid w:val="00224F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4FD8"/>
  </w:style>
  <w:style w:type="paragraph" w:styleId="Pidipagina">
    <w:name w:val="footer"/>
    <w:basedOn w:val="Normale"/>
    <w:link w:val="PidipaginaCarattere"/>
    <w:uiPriority w:val="99"/>
    <w:unhideWhenUsed/>
    <w:rsid w:val="00224F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7073">
      <w:bodyDiv w:val="1"/>
      <w:marLeft w:val="0"/>
      <w:marRight w:val="0"/>
      <w:marTop w:val="0"/>
      <w:marBottom w:val="0"/>
      <w:divBdr>
        <w:top w:val="none" w:sz="0" w:space="0" w:color="auto"/>
        <w:left w:val="none" w:sz="0" w:space="0" w:color="auto"/>
        <w:bottom w:val="none" w:sz="0" w:space="0" w:color="auto"/>
        <w:right w:val="none" w:sz="0" w:space="0" w:color="auto"/>
      </w:divBdr>
    </w:div>
    <w:div w:id="212347732">
      <w:bodyDiv w:val="1"/>
      <w:marLeft w:val="0"/>
      <w:marRight w:val="0"/>
      <w:marTop w:val="0"/>
      <w:marBottom w:val="0"/>
      <w:divBdr>
        <w:top w:val="none" w:sz="0" w:space="0" w:color="auto"/>
        <w:left w:val="none" w:sz="0" w:space="0" w:color="auto"/>
        <w:bottom w:val="none" w:sz="0" w:space="0" w:color="auto"/>
        <w:right w:val="none" w:sz="0" w:space="0" w:color="auto"/>
      </w:divBdr>
    </w:div>
    <w:div w:id="275216942">
      <w:bodyDiv w:val="1"/>
      <w:marLeft w:val="0"/>
      <w:marRight w:val="0"/>
      <w:marTop w:val="0"/>
      <w:marBottom w:val="0"/>
      <w:divBdr>
        <w:top w:val="none" w:sz="0" w:space="0" w:color="auto"/>
        <w:left w:val="none" w:sz="0" w:space="0" w:color="auto"/>
        <w:bottom w:val="none" w:sz="0" w:space="0" w:color="auto"/>
        <w:right w:val="none" w:sz="0" w:space="0" w:color="auto"/>
      </w:divBdr>
    </w:div>
    <w:div w:id="282923328">
      <w:bodyDiv w:val="1"/>
      <w:marLeft w:val="0"/>
      <w:marRight w:val="0"/>
      <w:marTop w:val="0"/>
      <w:marBottom w:val="0"/>
      <w:divBdr>
        <w:top w:val="none" w:sz="0" w:space="0" w:color="auto"/>
        <w:left w:val="none" w:sz="0" w:space="0" w:color="auto"/>
        <w:bottom w:val="none" w:sz="0" w:space="0" w:color="auto"/>
        <w:right w:val="none" w:sz="0" w:space="0" w:color="auto"/>
      </w:divBdr>
      <w:divsChild>
        <w:div w:id="1977222162">
          <w:marLeft w:val="0"/>
          <w:marRight w:val="0"/>
          <w:marTop w:val="0"/>
          <w:marBottom w:val="0"/>
          <w:divBdr>
            <w:top w:val="none" w:sz="0" w:space="0" w:color="auto"/>
            <w:left w:val="none" w:sz="0" w:space="0" w:color="auto"/>
            <w:bottom w:val="none" w:sz="0" w:space="0" w:color="auto"/>
            <w:right w:val="none" w:sz="0" w:space="0" w:color="auto"/>
          </w:divBdr>
        </w:div>
        <w:div w:id="1067724172">
          <w:marLeft w:val="0"/>
          <w:marRight w:val="0"/>
          <w:marTop w:val="0"/>
          <w:marBottom w:val="0"/>
          <w:divBdr>
            <w:top w:val="none" w:sz="0" w:space="0" w:color="auto"/>
            <w:left w:val="none" w:sz="0" w:space="0" w:color="auto"/>
            <w:bottom w:val="none" w:sz="0" w:space="0" w:color="auto"/>
            <w:right w:val="none" w:sz="0" w:space="0" w:color="auto"/>
          </w:divBdr>
        </w:div>
        <w:div w:id="1621644736">
          <w:marLeft w:val="0"/>
          <w:marRight w:val="0"/>
          <w:marTop w:val="0"/>
          <w:marBottom w:val="0"/>
          <w:divBdr>
            <w:top w:val="none" w:sz="0" w:space="0" w:color="auto"/>
            <w:left w:val="none" w:sz="0" w:space="0" w:color="auto"/>
            <w:bottom w:val="none" w:sz="0" w:space="0" w:color="auto"/>
            <w:right w:val="none" w:sz="0" w:space="0" w:color="auto"/>
          </w:divBdr>
        </w:div>
        <w:div w:id="1403218853">
          <w:marLeft w:val="0"/>
          <w:marRight w:val="0"/>
          <w:marTop w:val="0"/>
          <w:marBottom w:val="0"/>
          <w:divBdr>
            <w:top w:val="none" w:sz="0" w:space="0" w:color="auto"/>
            <w:left w:val="none" w:sz="0" w:space="0" w:color="auto"/>
            <w:bottom w:val="none" w:sz="0" w:space="0" w:color="auto"/>
            <w:right w:val="none" w:sz="0" w:space="0" w:color="auto"/>
          </w:divBdr>
        </w:div>
        <w:div w:id="1195118705">
          <w:marLeft w:val="0"/>
          <w:marRight w:val="0"/>
          <w:marTop w:val="0"/>
          <w:marBottom w:val="0"/>
          <w:divBdr>
            <w:top w:val="none" w:sz="0" w:space="0" w:color="auto"/>
            <w:left w:val="none" w:sz="0" w:space="0" w:color="auto"/>
            <w:bottom w:val="none" w:sz="0" w:space="0" w:color="auto"/>
            <w:right w:val="none" w:sz="0" w:space="0" w:color="auto"/>
          </w:divBdr>
        </w:div>
        <w:div w:id="1256745705">
          <w:marLeft w:val="0"/>
          <w:marRight w:val="0"/>
          <w:marTop w:val="0"/>
          <w:marBottom w:val="0"/>
          <w:divBdr>
            <w:top w:val="none" w:sz="0" w:space="0" w:color="auto"/>
            <w:left w:val="none" w:sz="0" w:space="0" w:color="auto"/>
            <w:bottom w:val="none" w:sz="0" w:space="0" w:color="auto"/>
            <w:right w:val="none" w:sz="0" w:space="0" w:color="auto"/>
          </w:divBdr>
        </w:div>
      </w:divsChild>
    </w:div>
    <w:div w:id="345138140">
      <w:bodyDiv w:val="1"/>
      <w:marLeft w:val="0"/>
      <w:marRight w:val="0"/>
      <w:marTop w:val="0"/>
      <w:marBottom w:val="0"/>
      <w:divBdr>
        <w:top w:val="none" w:sz="0" w:space="0" w:color="auto"/>
        <w:left w:val="none" w:sz="0" w:space="0" w:color="auto"/>
        <w:bottom w:val="none" w:sz="0" w:space="0" w:color="auto"/>
        <w:right w:val="none" w:sz="0" w:space="0" w:color="auto"/>
      </w:divBdr>
    </w:div>
    <w:div w:id="397216780">
      <w:bodyDiv w:val="1"/>
      <w:marLeft w:val="0"/>
      <w:marRight w:val="0"/>
      <w:marTop w:val="0"/>
      <w:marBottom w:val="0"/>
      <w:divBdr>
        <w:top w:val="none" w:sz="0" w:space="0" w:color="auto"/>
        <w:left w:val="none" w:sz="0" w:space="0" w:color="auto"/>
        <w:bottom w:val="none" w:sz="0" w:space="0" w:color="auto"/>
        <w:right w:val="none" w:sz="0" w:space="0" w:color="auto"/>
      </w:divBdr>
    </w:div>
    <w:div w:id="477764778">
      <w:bodyDiv w:val="1"/>
      <w:marLeft w:val="0"/>
      <w:marRight w:val="0"/>
      <w:marTop w:val="0"/>
      <w:marBottom w:val="0"/>
      <w:divBdr>
        <w:top w:val="none" w:sz="0" w:space="0" w:color="auto"/>
        <w:left w:val="none" w:sz="0" w:space="0" w:color="auto"/>
        <w:bottom w:val="none" w:sz="0" w:space="0" w:color="auto"/>
        <w:right w:val="none" w:sz="0" w:space="0" w:color="auto"/>
      </w:divBdr>
    </w:div>
    <w:div w:id="505826824">
      <w:bodyDiv w:val="1"/>
      <w:marLeft w:val="0"/>
      <w:marRight w:val="0"/>
      <w:marTop w:val="0"/>
      <w:marBottom w:val="0"/>
      <w:divBdr>
        <w:top w:val="none" w:sz="0" w:space="0" w:color="auto"/>
        <w:left w:val="none" w:sz="0" w:space="0" w:color="auto"/>
        <w:bottom w:val="none" w:sz="0" w:space="0" w:color="auto"/>
        <w:right w:val="none" w:sz="0" w:space="0" w:color="auto"/>
      </w:divBdr>
    </w:div>
    <w:div w:id="574239480">
      <w:bodyDiv w:val="1"/>
      <w:marLeft w:val="0"/>
      <w:marRight w:val="0"/>
      <w:marTop w:val="0"/>
      <w:marBottom w:val="0"/>
      <w:divBdr>
        <w:top w:val="none" w:sz="0" w:space="0" w:color="auto"/>
        <w:left w:val="none" w:sz="0" w:space="0" w:color="auto"/>
        <w:bottom w:val="none" w:sz="0" w:space="0" w:color="auto"/>
        <w:right w:val="none" w:sz="0" w:space="0" w:color="auto"/>
      </w:divBdr>
    </w:div>
    <w:div w:id="686561931">
      <w:bodyDiv w:val="1"/>
      <w:marLeft w:val="0"/>
      <w:marRight w:val="0"/>
      <w:marTop w:val="0"/>
      <w:marBottom w:val="0"/>
      <w:divBdr>
        <w:top w:val="none" w:sz="0" w:space="0" w:color="auto"/>
        <w:left w:val="none" w:sz="0" w:space="0" w:color="auto"/>
        <w:bottom w:val="none" w:sz="0" w:space="0" w:color="auto"/>
        <w:right w:val="none" w:sz="0" w:space="0" w:color="auto"/>
      </w:divBdr>
    </w:div>
    <w:div w:id="692608336">
      <w:bodyDiv w:val="1"/>
      <w:marLeft w:val="0"/>
      <w:marRight w:val="0"/>
      <w:marTop w:val="0"/>
      <w:marBottom w:val="0"/>
      <w:divBdr>
        <w:top w:val="none" w:sz="0" w:space="0" w:color="auto"/>
        <w:left w:val="none" w:sz="0" w:space="0" w:color="auto"/>
        <w:bottom w:val="none" w:sz="0" w:space="0" w:color="auto"/>
        <w:right w:val="none" w:sz="0" w:space="0" w:color="auto"/>
      </w:divBdr>
    </w:div>
    <w:div w:id="757748114">
      <w:bodyDiv w:val="1"/>
      <w:marLeft w:val="0"/>
      <w:marRight w:val="0"/>
      <w:marTop w:val="0"/>
      <w:marBottom w:val="0"/>
      <w:divBdr>
        <w:top w:val="none" w:sz="0" w:space="0" w:color="auto"/>
        <w:left w:val="none" w:sz="0" w:space="0" w:color="auto"/>
        <w:bottom w:val="none" w:sz="0" w:space="0" w:color="auto"/>
        <w:right w:val="none" w:sz="0" w:space="0" w:color="auto"/>
      </w:divBdr>
    </w:div>
    <w:div w:id="844050132">
      <w:bodyDiv w:val="1"/>
      <w:marLeft w:val="0"/>
      <w:marRight w:val="0"/>
      <w:marTop w:val="0"/>
      <w:marBottom w:val="0"/>
      <w:divBdr>
        <w:top w:val="none" w:sz="0" w:space="0" w:color="auto"/>
        <w:left w:val="none" w:sz="0" w:space="0" w:color="auto"/>
        <w:bottom w:val="none" w:sz="0" w:space="0" w:color="auto"/>
        <w:right w:val="none" w:sz="0" w:space="0" w:color="auto"/>
      </w:divBdr>
    </w:div>
    <w:div w:id="868833057">
      <w:bodyDiv w:val="1"/>
      <w:marLeft w:val="0"/>
      <w:marRight w:val="0"/>
      <w:marTop w:val="0"/>
      <w:marBottom w:val="0"/>
      <w:divBdr>
        <w:top w:val="none" w:sz="0" w:space="0" w:color="auto"/>
        <w:left w:val="none" w:sz="0" w:space="0" w:color="auto"/>
        <w:bottom w:val="none" w:sz="0" w:space="0" w:color="auto"/>
        <w:right w:val="none" w:sz="0" w:space="0" w:color="auto"/>
      </w:divBdr>
    </w:div>
    <w:div w:id="908348385">
      <w:marLeft w:val="0"/>
      <w:marRight w:val="0"/>
      <w:marTop w:val="0"/>
      <w:marBottom w:val="0"/>
      <w:divBdr>
        <w:top w:val="none" w:sz="0" w:space="0" w:color="auto"/>
        <w:left w:val="none" w:sz="0" w:space="0" w:color="auto"/>
        <w:bottom w:val="none" w:sz="0" w:space="0" w:color="auto"/>
        <w:right w:val="none" w:sz="0" w:space="0" w:color="auto"/>
      </w:divBdr>
    </w:div>
    <w:div w:id="908348386">
      <w:marLeft w:val="0"/>
      <w:marRight w:val="0"/>
      <w:marTop w:val="0"/>
      <w:marBottom w:val="0"/>
      <w:divBdr>
        <w:top w:val="none" w:sz="0" w:space="0" w:color="auto"/>
        <w:left w:val="none" w:sz="0" w:space="0" w:color="auto"/>
        <w:bottom w:val="none" w:sz="0" w:space="0" w:color="auto"/>
        <w:right w:val="none" w:sz="0" w:space="0" w:color="auto"/>
      </w:divBdr>
    </w:div>
    <w:div w:id="908348387">
      <w:marLeft w:val="0"/>
      <w:marRight w:val="0"/>
      <w:marTop w:val="0"/>
      <w:marBottom w:val="0"/>
      <w:divBdr>
        <w:top w:val="none" w:sz="0" w:space="0" w:color="auto"/>
        <w:left w:val="none" w:sz="0" w:space="0" w:color="auto"/>
        <w:bottom w:val="none" w:sz="0" w:space="0" w:color="auto"/>
        <w:right w:val="none" w:sz="0" w:space="0" w:color="auto"/>
      </w:divBdr>
    </w:div>
    <w:div w:id="908348388">
      <w:marLeft w:val="0"/>
      <w:marRight w:val="0"/>
      <w:marTop w:val="0"/>
      <w:marBottom w:val="0"/>
      <w:divBdr>
        <w:top w:val="none" w:sz="0" w:space="0" w:color="auto"/>
        <w:left w:val="none" w:sz="0" w:space="0" w:color="auto"/>
        <w:bottom w:val="none" w:sz="0" w:space="0" w:color="auto"/>
        <w:right w:val="none" w:sz="0" w:space="0" w:color="auto"/>
      </w:divBdr>
    </w:div>
    <w:div w:id="1013188272">
      <w:bodyDiv w:val="1"/>
      <w:marLeft w:val="0"/>
      <w:marRight w:val="0"/>
      <w:marTop w:val="0"/>
      <w:marBottom w:val="0"/>
      <w:divBdr>
        <w:top w:val="none" w:sz="0" w:space="0" w:color="auto"/>
        <w:left w:val="none" w:sz="0" w:space="0" w:color="auto"/>
        <w:bottom w:val="none" w:sz="0" w:space="0" w:color="auto"/>
        <w:right w:val="none" w:sz="0" w:space="0" w:color="auto"/>
      </w:divBdr>
    </w:div>
    <w:div w:id="1019968619">
      <w:bodyDiv w:val="1"/>
      <w:marLeft w:val="0"/>
      <w:marRight w:val="0"/>
      <w:marTop w:val="0"/>
      <w:marBottom w:val="0"/>
      <w:divBdr>
        <w:top w:val="none" w:sz="0" w:space="0" w:color="auto"/>
        <w:left w:val="none" w:sz="0" w:space="0" w:color="auto"/>
        <w:bottom w:val="none" w:sz="0" w:space="0" w:color="auto"/>
        <w:right w:val="none" w:sz="0" w:space="0" w:color="auto"/>
      </w:divBdr>
    </w:div>
    <w:div w:id="1112747023">
      <w:bodyDiv w:val="1"/>
      <w:marLeft w:val="0"/>
      <w:marRight w:val="0"/>
      <w:marTop w:val="0"/>
      <w:marBottom w:val="0"/>
      <w:divBdr>
        <w:top w:val="none" w:sz="0" w:space="0" w:color="auto"/>
        <w:left w:val="none" w:sz="0" w:space="0" w:color="auto"/>
        <w:bottom w:val="none" w:sz="0" w:space="0" w:color="auto"/>
        <w:right w:val="none" w:sz="0" w:space="0" w:color="auto"/>
      </w:divBdr>
    </w:div>
    <w:div w:id="1143621105">
      <w:bodyDiv w:val="1"/>
      <w:marLeft w:val="0"/>
      <w:marRight w:val="0"/>
      <w:marTop w:val="0"/>
      <w:marBottom w:val="0"/>
      <w:divBdr>
        <w:top w:val="none" w:sz="0" w:space="0" w:color="auto"/>
        <w:left w:val="none" w:sz="0" w:space="0" w:color="auto"/>
        <w:bottom w:val="none" w:sz="0" w:space="0" w:color="auto"/>
        <w:right w:val="none" w:sz="0" w:space="0" w:color="auto"/>
      </w:divBdr>
    </w:div>
    <w:div w:id="1500391257">
      <w:bodyDiv w:val="1"/>
      <w:marLeft w:val="0"/>
      <w:marRight w:val="0"/>
      <w:marTop w:val="0"/>
      <w:marBottom w:val="0"/>
      <w:divBdr>
        <w:top w:val="none" w:sz="0" w:space="0" w:color="auto"/>
        <w:left w:val="none" w:sz="0" w:space="0" w:color="auto"/>
        <w:bottom w:val="none" w:sz="0" w:space="0" w:color="auto"/>
        <w:right w:val="none" w:sz="0" w:space="0" w:color="auto"/>
      </w:divBdr>
    </w:div>
    <w:div w:id="1569805103">
      <w:bodyDiv w:val="1"/>
      <w:marLeft w:val="0"/>
      <w:marRight w:val="0"/>
      <w:marTop w:val="0"/>
      <w:marBottom w:val="0"/>
      <w:divBdr>
        <w:top w:val="none" w:sz="0" w:space="0" w:color="auto"/>
        <w:left w:val="none" w:sz="0" w:space="0" w:color="auto"/>
        <w:bottom w:val="none" w:sz="0" w:space="0" w:color="auto"/>
        <w:right w:val="none" w:sz="0" w:space="0" w:color="auto"/>
      </w:divBdr>
    </w:div>
    <w:div w:id="1658343560">
      <w:bodyDiv w:val="1"/>
      <w:marLeft w:val="0"/>
      <w:marRight w:val="0"/>
      <w:marTop w:val="0"/>
      <w:marBottom w:val="0"/>
      <w:divBdr>
        <w:top w:val="none" w:sz="0" w:space="0" w:color="auto"/>
        <w:left w:val="none" w:sz="0" w:space="0" w:color="auto"/>
        <w:bottom w:val="none" w:sz="0" w:space="0" w:color="auto"/>
        <w:right w:val="none" w:sz="0" w:space="0" w:color="auto"/>
      </w:divBdr>
    </w:div>
    <w:div w:id="1768690301">
      <w:bodyDiv w:val="1"/>
      <w:marLeft w:val="0"/>
      <w:marRight w:val="0"/>
      <w:marTop w:val="0"/>
      <w:marBottom w:val="0"/>
      <w:divBdr>
        <w:top w:val="none" w:sz="0" w:space="0" w:color="auto"/>
        <w:left w:val="none" w:sz="0" w:space="0" w:color="auto"/>
        <w:bottom w:val="none" w:sz="0" w:space="0" w:color="auto"/>
        <w:right w:val="none" w:sz="0" w:space="0" w:color="auto"/>
      </w:divBdr>
      <w:divsChild>
        <w:div w:id="121926187">
          <w:marLeft w:val="0"/>
          <w:marRight w:val="0"/>
          <w:marTop w:val="120"/>
          <w:marBottom w:val="0"/>
          <w:divBdr>
            <w:top w:val="none" w:sz="0" w:space="0" w:color="auto"/>
            <w:left w:val="none" w:sz="0" w:space="0" w:color="auto"/>
            <w:bottom w:val="none" w:sz="0" w:space="0" w:color="auto"/>
            <w:right w:val="none" w:sz="0" w:space="0" w:color="auto"/>
          </w:divBdr>
          <w:divsChild>
            <w:div w:id="1990861626">
              <w:marLeft w:val="0"/>
              <w:marRight w:val="0"/>
              <w:marTop w:val="0"/>
              <w:marBottom w:val="0"/>
              <w:divBdr>
                <w:top w:val="none" w:sz="0" w:space="0" w:color="auto"/>
                <w:left w:val="none" w:sz="0" w:space="0" w:color="auto"/>
                <w:bottom w:val="none" w:sz="0" w:space="0" w:color="auto"/>
                <w:right w:val="none" w:sz="0" w:space="0" w:color="auto"/>
              </w:divBdr>
            </w:div>
          </w:divsChild>
        </w:div>
        <w:div w:id="881091338">
          <w:marLeft w:val="0"/>
          <w:marRight w:val="0"/>
          <w:marTop w:val="120"/>
          <w:marBottom w:val="0"/>
          <w:divBdr>
            <w:top w:val="none" w:sz="0" w:space="0" w:color="auto"/>
            <w:left w:val="none" w:sz="0" w:space="0" w:color="auto"/>
            <w:bottom w:val="none" w:sz="0" w:space="0" w:color="auto"/>
            <w:right w:val="none" w:sz="0" w:space="0" w:color="auto"/>
          </w:divBdr>
          <w:divsChild>
            <w:div w:id="228616160">
              <w:marLeft w:val="0"/>
              <w:marRight w:val="0"/>
              <w:marTop w:val="0"/>
              <w:marBottom w:val="0"/>
              <w:divBdr>
                <w:top w:val="none" w:sz="0" w:space="0" w:color="auto"/>
                <w:left w:val="none" w:sz="0" w:space="0" w:color="auto"/>
                <w:bottom w:val="none" w:sz="0" w:space="0" w:color="auto"/>
                <w:right w:val="none" w:sz="0" w:space="0" w:color="auto"/>
              </w:divBdr>
            </w:div>
          </w:divsChild>
        </w:div>
        <w:div w:id="1786197803">
          <w:marLeft w:val="0"/>
          <w:marRight w:val="0"/>
          <w:marTop w:val="120"/>
          <w:marBottom w:val="0"/>
          <w:divBdr>
            <w:top w:val="none" w:sz="0" w:space="0" w:color="auto"/>
            <w:left w:val="none" w:sz="0" w:space="0" w:color="auto"/>
            <w:bottom w:val="none" w:sz="0" w:space="0" w:color="auto"/>
            <w:right w:val="none" w:sz="0" w:space="0" w:color="auto"/>
          </w:divBdr>
          <w:divsChild>
            <w:div w:id="450779794">
              <w:marLeft w:val="0"/>
              <w:marRight w:val="0"/>
              <w:marTop w:val="0"/>
              <w:marBottom w:val="0"/>
              <w:divBdr>
                <w:top w:val="none" w:sz="0" w:space="0" w:color="auto"/>
                <w:left w:val="none" w:sz="0" w:space="0" w:color="auto"/>
                <w:bottom w:val="none" w:sz="0" w:space="0" w:color="auto"/>
                <w:right w:val="none" w:sz="0" w:space="0" w:color="auto"/>
              </w:divBdr>
            </w:div>
            <w:div w:id="1110245976">
              <w:marLeft w:val="0"/>
              <w:marRight w:val="0"/>
              <w:marTop w:val="0"/>
              <w:marBottom w:val="0"/>
              <w:divBdr>
                <w:top w:val="none" w:sz="0" w:space="0" w:color="auto"/>
                <w:left w:val="none" w:sz="0" w:space="0" w:color="auto"/>
                <w:bottom w:val="none" w:sz="0" w:space="0" w:color="auto"/>
                <w:right w:val="none" w:sz="0" w:space="0" w:color="auto"/>
              </w:divBdr>
            </w:div>
          </w:divsChild>
        </w:div>
        <w:div w:id="1007289384">
          <w:marLeft w:val="0"/>
          <w:marRight w:val="0"/>
          <w:marTop w:val="120"/>
          <w:marBottom w:val="0"/>
          <w:divBdr>
            <w:top w:val="none" w:sz="0" w:space="0" w:color="auto"/>
            <w:left w:val="none" w:sz="0" w:space="0" w:color="auto"/>
            <w:bottom w:val="none" w:sz="0" w:space="0" w:color="auto"/>
            <w:right w:val="none" w:sz="0" w:space="0" w:color="auto"/>
          </w:divBdr>
          <w:divsChild>
            <w:div w:id="1925261674">
              <w:marLeft w:val="0"/>
              <w:marRight w:val="0"/>
              <w:marTop w:val="0"/>
              <w:marBottom w:val="0"/>
              <w:divBdr>
                <w:top w:val="none" w:sz="0" w:space="0" w:color="auto"/>
                <w:left w:val="none" w:sz="0" w:space="0" w:color="auto"/>
                <w:bottom w:val="none" w:sz="0" w:space="0" w:color="auto"/>
                <w:right w:val="none" w:sz="0" w:space="0" w:color="auto"/>
              </w:divBdr>
            </w:div>
            <w:div w:id="1516458974">
              <w:marLeft w:val="0"/>
              <w:marRight w:val="0"/>
              <w:marTop w:val="0"/>
              <w:marBottom w:val="0"/>
              <w:divBdr>
                <w:top w:val="none" w:sz="0" w:space="0" w:color="auto"/>
                <w:left w:val="none" w:sz="0" w:space="0" w:color="auto"/>
                <w:bottom w:val="none" w:sz="0" w:space="0" w:color="auto"/>
                <w:right w:val="none" w:sz="0" w:space="0" w:color="auto"/>
              </w:divBdr>
            </w:div>
            <w:div w:id="2064979104">
              <w:marLeft w:val="0"/>
              <w:marRight w:val="0"/>
              <w:marTop w:val="0"/>
              <w:marBottom w:val="0"/>
              <w:divBdr>
                <w:top w:val="none" w:sz="0" w:space="0" w:color="auto"/>
                <w:left w:val="none" w:sz="0" w:space="0" w:color="auto"/>
                <w:bottom w:val="none" w:sz="0" w:space="0" w:color="auto"/>
                <w:right w:val="none" w:sz="0" w:space="0" w:color="auto"/>
              </w:divBdr>
            </w:div>
            <w:div w:id="1052539879">
              <w:marLeft w:val="0"/>
              <w:marRight w:val="0"/>
              <w:marTop w:val="0"/>
              <w:marBottom w:val="0"/>
              <w:divBdr>
                <w:top w:val="none" w:sz="0" w:space="0" w:color="auto"/>
                <w:left w:val="none" w:sz="0" w:space="0" w:color="auto"/>
                <w:bottom w:val="none" w:sz="0" w:space="0" w:color="auto"/>
                <w:right w:val="none" w:sz="0" w:space="0" w:color="auto"/>
              </w:divBdr>
            </w:div>
            <w:div w:id="99182861">
              <w:marLeft w:val="0"/>
              <w:marRight w:val="0"/>
              <w:marTop w:val="0"/>
              <w:marBottom w:val="0"/>
              <w:divBdr>
                <w:top w:val="none" w:sz="0" w:space="0" w:color="auto"/>
                <w:left w:val="none" w:sz="0" w:space="0" w:color="auto"/>
                <w:bottom w:val="none" w:sz="0" w:space="0" w:color="auto"/>
                <w:right w:val="none" w:sz="0" w:space="0" w:color="auto"/>
              </w:divBdr>
            </w:div>
            <w:div w:id="1355841343">
              <w:marLeft w:val="0"/>
              <w:marRight w:val="0"/>
              <w:marTop w:val="0"/>
              <w:marBottom w:val="0"/>
              <w:divBdr>
                <w:top w:val="none" w:sz="0" w:space="0" w:color="auto"/>
                <w:left w:val="none" w:sz="0" w:space="0" w:color="auto"/>
                <w:bottom w:val="none" w:sz="0" w:space="0" w:color="auto"/>
                <w:right w:val="none" w:sz="0" w:space="0" w:color="auto"/>
              </w:divBdr>
            </w:div>
            <w:div w:id="1273786760">
              <w:marLeft w:val="0"/>
              <w:marRight w:val="0"/>
              <w:marTop w:val="0"/>
              <w:marBottom w:val="0"/>
              <w:divBdr>
                <w:top w:val="none" w:sz="0" w:space="0" w:color="auto"/>
                <w:left w:val="none" w:sz="0" w:space="0" w:color="auto"/>
                <w:bottom w:val="none" w:sz="0" w:space="0" w:color="auto"/>
                <w:right w:val="none" w:sz="0" w:space="0" w:color="auto"/>
              </w:divBdr>
            </w:div>
            <w:div w:id="644622447">
              <w:marLeft w:val="0"/>
              <w:marRight w:val="0"/>
              <w:marTop w:val="0"/>
              <w:marBottom w:val="0"/>
              <w:divBdr>
                <w:top w:val="none" w:sz="0" w:space="0" w:color="auto"/>
                <w:left w:val="none" w:sz="0" w:space="0" w:color="auto"/>
                <w:bottom w:val="none" w:sz="0" w:space="0" w:color="auto"/>
                <w:right w:val="none" w:sz="0" w:space="0" w:color="auto"/>
              </w:divBdr>
            </w:div>
          </w:divsChild>
        </w:div>
        <w:div w:id="942229132">
          <w:marLeft w:val="0"/>
          <w:marRight w:val="0"/>
          <w:marTop w:val="120"/>
          <w:marBottom w:val="0"/>
          <w:divBdr>
            <w:top w:val="none" w:sz="0" w:space="0" w:color="auto"/>
            <w:left w:val="none" w:sz="0" w:space="0" w:color="auto"/>
            <w:bottom w:val="none" w:sz="0" w:space="0" w:color="auto"/>
            <w:right w:val="none" w:sz="0" w:space="0" w:color="auto"/>
          </w:divBdr>
          <w:divsChild>
            <w:div w:id="1757941963">
              <w:marLeft w:val="0"/>
              <w:marRight w:val="0"/>
              <w:marTop w:val="0"/>
              <w:marBottom w:val="0"/>
              <w:divBdr>
                <w:top w:val="none" w:sz="0" w:space="0" w:color="auto"/>
                <w:left w:val="none" w:sz="0" w:space="0" w:color="auto"/>
                <w:bottom w:val="none" w:sz="0" w:space="0" w:color="auto"/>
                <w:right w:val="none" w:sz="0" w:space="0" w:color="auto"/>
              </w:divBdr>
            </w:div>
          </w:divsChild>
        </w:div>
        <w:div w:id="155460225">
          <w:marLeft w:val="0"/>
          <w:marRight w:val="0"/>
          <w:marTop w:val="120"/>
          <w:marBottom w:val="0"/>
          <w:divBdr>
            <w:top w:val="none" w:sz="0" w:space="0" w:color="auto"/>
            <w:left w:val="none" w:sz="0" w:space="0" w:color="auto"/>
            <w:bottom w:val="none" w:sz="0" w:space="0" w:color="auto"/>
            <w:right w:val="none" w:sz="0" w:space="0" w:color="auto"/>
          </w:divBdr>
          <w:divsChild>
            <w:div w:id="1970087675">
              <w:marLeft w:val="0"/>
              <w:marRight w:val="0"/>
              <w:marTop w:val="0"/>
              <w:marBottom w:val="0"/>
              <w:divBdr>
                <w:top w:val="none" w:sz="0" w:space="0" w:color="auto"/>
                <w:left w:val="none" w:sz="0" w:space="0" w:color="auto"/>
                <w:bottom w:val="none" w:sz="0" w:space="0" w:color="auto"/>
                <w:right w:val="none" w:sz="0" w:space="0" w:color="auto"/>
              </w:divBdr>
            </w:div>
          </w:divsChild>
        </w:div>
        <w:div w:id="1636836531">
          <w:marLeft w:val="0"/>
          <w:marRight w:val="0"/>
          <w:marTop w:val="120"/>
          <w:marBottom w:val="0"/>
          <w:divBdr>
            <w:top w:val="none" w:sz="0" w:space="0" w:color="auto"/>
            <w:left w:val="none" w:sz="0" w:space="0" w:color="auto"/>
            <w:bottom w:val="none" w:sz="0" w:space="0" w:color="auto"/>
            <w:right w:val="none" w:sz="0" w:space="0" w:color="auto"/>
          </w:divBdr>
          <w:divsChild>
            <w:div w:id="1202668222">
              <w:marLeft w:val="0"/>
              <w:marRight w:val="0"/>
              <w:marTop w:val="0"/>
              <w:marBottom w:val="0"/>
              <w:divBdr>
                <w:top w:val="none" w:sz="0" w:space="0" w:color="auto"/>
                <w:left w:val="none" w:sz="0" w:space="0" w:color="auto"/>
                <w:bottom w:val="none" w:sz="0" w:space="0" w:color="auto"/>
                <w:right w:val="none" w:sz="0" w:space="0" w:color="auto"/>
              </w:divBdr>
            </w:div>
            <w:div w:id="124347812">
              <w:marLeft w:val="0"/>
              <w:marRight w:val="0"/>
              <w:marTop w:val="0"/>
              <w:marBottom w:val="0"/>
              <w:divBdr>
                <w:top w:val="none" w:sz="0" w:space="0" w:color="auto"/>
                <w:left w:val="none" w:sz="0" w:space="0" w:color="auto"/>
                <w:bottom w:val="none" w:sz="0" w:space="0" w:color="auto"/>
                <w:right w:val="none" w:sz="0" w:space="0" w:color="auto"/>
              </w:divBdr>
            </w:div>
            <w:div w:id="1608149956">
              <w:marLeft w:val="0"/>
              <w:marRight w:val="0"/>
              <w:marTop w:val="0"/>
              <w:marBottom w:val="0"/>
              <w:divBdr>
                <w:top w:val="none" w:sz="0" w:space="0" w:color="auto"/>
                <w:left w:val="none" w:sz="0" w:space="0" w:color="auto"/>
                <w:bottom w:val="none" w:sz="0" w:space="0" w:color="auto"/>
                <w:right w:val="none" w:sz="0" w:space="0" w:color="auto"/>
              </w:divBdr>
            </w:div>
            <w:div w:id="1772822182">
              <w:marLeft w:val="0"/>
              <w:marRight w:val="0"/>
              <w:marTop w:val="0"/>
              <w:marBottom w:val="0"/>
              <w:divBdr>
                <w:top w:val="none" w:sz="0" w:space="0" w:color="auto"/>
                <w:left w:val="none" w:sz="0" w:space="0" w:color="auto"/>
                <w:bottom w:val="none" w:sz="0" w:space="0" w:color="auto"/>
                <w:right w:val="none" w:sz="0" w:space="0" w:color="auto"/>
              </w:divBdr>
            </w:div>
            <w:div w:id="14209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5838">
      <w:bodyDiv w:val="1"/>
      <w:marLeft w:val="0"/>
      <w:marRight w:val="0"/>
      <w:marTop w:val="0"/>
      <w:marBottom w:val="0"/>
      <w:divBdr>
        <w:top w:val="none" w:sz="0" w:space="0" w:color="auto"/>
        <w:left w:val="none" w:sz="0" w:space="0" w:color="auto"/>
        <w:bottom w:val="none" w:sz="0" w:space="0" w:color="auto"/>
        <w:right w:val="none" w:sz="0" w:space="0" w:color="auto"/>
      </w:divBdr>
    </w:div>
    <w:div w:id="2070686253">
      <w:bodyDiv w:val="1"/>
      <w:marLeft w:val="0"/>
      <w:marRight w:val="0"/>
      <w:marTop w:val="0"/>
      <w:marBottom w:val="0"/>
      <w:divBdr>
        <w:top w:val="none" w:sz="0" w:space="0" w:color="auto"/>
        <w:left w:val="none" w:sz="0" w:space="0" w:color="auto"/>
        <w:bottom w:val="none" w:sz="0" w:space="0" w:color="auto"/>
        <w:right w:val="none" w:sz="0" w:space="0" w:color="auto"/>
      </w:divBdr>
    </w:div>
    <w:div w:id="2084326288">
      <w:bodyDiv w:val="1"/>
      <w:marLeft w:val="0"/>
      <w:marRight w:val="0"/>
      <w:marTop w:val="0"/>
      <w:marBottom w:val="0"/>
      <w:divBdr>
        <w:top w:val="none" w:sz="0" w:space="0" w:color="auto"/>
        <w:left w:val="none" w:sz="0" w:space="0" w:color="auto"/>
        <w:bottom w:val="none" w:sz="0" w:space="0" w:color="auto"/>
        <w:right w:val="none" w:sz="0" w:space="0" w:color="auto"/>
      </w:divBdr>
    </w:div>
    <w:div w:id="20985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1778</Words>
  <Characters>10141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SG4</dc:creator>
  <cp:keywords/>
  <dc:description/>
  <cp:lastModifiedBy>Utente</cp:lastModifiedBy>
  <cp:revision>7</cp:revision>
  <cp:lastPrinted>2019-09-03T11:34:00Z</cp:lastPrinted>
  <dcterms:created xsi:type="dcterms:W3CDTF">2025-01-02T21:12:00Z</dcterms:created>
  <dcterms:modified xsi:type="dcterms:W3CDTF">2025-01-03T07:16:00Z</dcterms:modified>
</cp:coreProperties>
</file>