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B6743C" w14:paraId="5D1CC930" w14:textId="77777777" w:rsidTr="00A11562">
        <w:trPr>
          <w:cantSplit/>
          <w:trHeight w:val="907"/>
          <w:jc w:val="center"/>
        </w:trPr>
        <w:tc>
          <w:tcPr>
            <w:tcW w:w="1871" w:type="dxa"/>
            <w:vMerge w:val="restart"/>
            <w:vAlign w:val="center"/>
            <w:hideMark/>
          </w:tcPr>
          <w:p w14:paraId="107F2233" w14:textId="77777777" w:rsidR="00B6743C" w:rsidRDefault="00B6743C" w:rsidP="00A11562">
            <w:pPr>
              <w:widowControl w:val="0"/>
              <w:autoSpaceDE w:val="0"/>
              <w:autoSpaceDN w:val="0"/>
              <w:adjustRightInd w:val="0"/>
              <w:ind w:right="50"/>
              <w:jc w:val="center"/>
            </w:pPr>
            <w:r>
              <w:rPr>
                <w:noProof/>
              </w:rPr>
              <w:drawing>
                <wp:inline distT="0" distB="0" distL="0" distR="0" wp14:anchorId="42CFDC03" wp14:editId="3B383110">
                  <wp:extent cx="1209675" cy="1209675"/>
                  <wp:effectExtent l="0" t="0" r="0" b="0"/>
                  <wp:docPr id="4" name="Immagine 4"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784FAC28" w14:textId="77777777" w:rsidR="00B6743C" w:rsidRPr="006A7443" w:rsidRDefault="00B6743C" w:rsidP="00A11562">
            <w:pPr>
              <w:widowControl w:val="0"/>
              <w:autoSpaceDE w:val="0"/>
              <w:autoSpaceDN w:val="0"/>
              <w:adjustRightInd w:val="0"/>
              <w:ind w:right="50"/>
              <w:jc w:val="center"/>
              <w:rPr>
                <w:b/>
              </w:rPr>
            </w:pPr>
            <w:r w:rsidRPr="006A7443">
              <w:rPr>
                <w:b/>
                <w:noProof/>
              </w:rPr>
              <w:drawing>
                <wp:inline distT="0" distB="0" distL="0" distR="0" wp14:anchorId="75BF01B6" wp14:editId="3BB18739">
                  <wp:extent cx="438150" cy="468630"/>
                  <wp:effectExtent l="0" t="0" r="0" b="7620"/>
                  <wp:docPr id="2" name="Immagin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9" cstate="print"/>
                          <a:srcRect/>
                          <a:stretch>
                            <a:fillRect/>
                          </a:stretch>
                        </pic:blipFill>
                        <pic:spPr bwMode="auto">
                          <a:xfrm>
                            <a:off x="0" y="0"/>
                            <a:ext cx="438150" cy="468630"/>
                          </a:xfrm>
                          <a:prstGeom prst="rect">
                            <a:avLst/>
                          </a:prstGeom>
                          <a:noFill/>
                          <a:ln w="9525">
                            <a:noFill/>
                            <a:miter lim="800000"/>
                            <a:headEnd/>
                            <a:tailEnd/>
                          </a:ln>
                        </pic:spPr>
                      </pic:pic>
                    </a:graphicData>
                  </a:graphic>
                </wp:inline>
              </w:drawing>
            </w:r>
          </w:p>
        </w:tc>
        <w:tc>
          <w:tcPr>
            <w:tcW w:w="1871" w:type="dxa"/>
            <w:vMerge w:val="restart"/>
            <w:vAlign w:val="center"/>
            <w:hideMark/>
          </w:tcPr>
          <w:p w14:paraId="238C6C20" w14:textId="77777777" w:rsidR="00B6743C" w:rsidRDefault="00B6743C" w:rsidP="00A11562">
            <w:pPr>
              <w:widowControl w:val="0"/>
              <w:autoSpaceDE w:val="0"/>
              <w:autoSpaceDN w:val="0"/>
              <w:adjustRightInd w:val="0"/>
              <w:ind w:right="51"/>
              <w:jc w:val="center"/>
            </w:pPr>
            <w:r>
              <w:rPr>
                <w:noProof/>
              </w:rPr>
              <w:drawing>
                <wp:inline distT="0" distB="0" distL="0" distR="0" wp14:anchorId="249D62F6" wp14:editId="44EA3542">
                  <wp:extent cx="1176451" cy="790575"/>
                  <wp:effectExtent l="0" t="0" r="0" b="0"/>
                  <wp:docPr id="3" name="Immagine 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0"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B6743C" w14:paraId="6B686AC4" w14:textId="77777777" w:rsidTr="00A11562">
        <w:trPr>
          <w:cantSplit/>
          <w:trHeight w:val="1397"/>
          <w:jc w:val="center"/>
        </w:trPr>
        <w:tc>
          <w:tcPr>
            <w:tcW w:w="1871" w:type="dxa"/>
            <w:vMerge/>
            <w:vAlign w:val="center"/>
            <w:hideMark/>
          </w:tcPr>
          <w:p w14:paraId="345F0DCE" w14:textId="77777777" w:rsidR="00B6743C" w:rsidRDefault="00B6743C" w:rsidP="00A11562"/>
        </w:tc>
        <w:tc>
          <w:tcPr>
            <w:tcW w:w="6306" w:type="dxa"/>
            <w:vAlign w:val="center"/>
            <w:hideMark/>
          </w:tcPr>
          <w:p w14:paraId="3DA169BC" w14:textId="77777777" w:rsidR="00B6743C" w:rsidRPr="000A40F7" w:rsidRDefault="00B6743C" w:rsidP="00A11562">
            <w:pPr>
              <w:jc w:val="center"/>
              <w:rPr>
                <w:b/>
                <w:bCs/>
                <w:spacing w:val="1"/>
                <w:sz w:val="20"/>
                <w:szCs w:val="20"/>
              </w:rPr>
            </w:pPr>
            <w:r w:rsidRPr="000A40F7">
              <w:rPr>
                <w:b/>
                <w:bCs/>
                <w:sz w:val="20"/>
                <w:szCs w:val="20"/>
              </w:rPr>
              <w:t xml:space="preserve">ISTITUTO </w:t>
            </w:r>
            <w:r>
              <w:rPr>
                <w:b/>
                <w:bCs/>
                <w:sz w:val="20"/>
                <w:szCs w:val="20"/>
              </w:rPr>
              <w:t>OMNICOMPRENSIVO</w:t>
            </w:r>
            <w:r w:rsidRPr="000A40F7">
              <w:rPr>
                <w:b/>
                <w:bCs/>
                <w:sz w:val="20"/>
                <w:szCs w:val="20"/>
              </w:rPr>
              <w:t xml:space="preserve"> </w:t>
            </w:r>
            <w:r>
              <w:rPr>
                <w:b/>
                <w:bCs/>
                <w:sz w:val="20"/>
                <w:szCs w:val="20"/>
              </w:rPr>
              <w:t>STATALE</w:t>
            </w:r>
            <w:r w:rsidRPr="000A40F7">
              <w:rPr>
                <w:b/>
                <w:bCs/>
                <w:sz w:val="20"/>
                <w:szCs w:val="20"/>
              </w:rPr>
              <w:t xml:space="preserve"> “PARMENIDE”</w:t>
            </w:r>
            <w:r w:rsidRPr="000A40F7">
              <w:rPr>
                <w:b/>
                <w:bCs/>
                <w:sz w:val="20"/>
                <w:szCs w:val="20"/>
              </w:rPr>
              <w:br/>
            </w:r>
            <w:r w:rsidRPr="000A40F7">
              <w:rPr>
                <w:b/>
                <w:bCs/>
                <w:spacing w:val="1"/>
                <w:sz w:val="20"/>
                <w:szCs w:val="20"/>
              </w:rPr>
              <w:t>Via Parmenide, 2 - 84069 ROCCADASPIDE (SA)</w:t>
            </w:r>
          </w:p>
          <w:p w14:paraId="7462193A" w14:textId="77777777" w:rsidR="00B6743C" w:rsidRPr="000A40F7" w:rsidRDefault="00B6743C" w:rsidP="00A11562">
            <w:pPr>
              <w:jc w:val="center"/>
              <w:rPr>
                <w:b/>
                <w:bCs/>
                <w:sz w:val="20"/>
                <w:szCs w:val="20"/>
              </w:rPr>
            </w:pPr>
            <w:r w:rsidRPr="000A40F7">
              <w:rPr>
                <w:b/>
                <w:bCs/>
                <w:spacing w:val="1"/>
                <w:sz w:val="20"/>
                <w:szCs w:val="20"/>
              </w:rPr>
              <w:t>Tel. e fax 0828-941067 - C.M. SAIS03600A</w:t>
            </w:r>
            <w:r w:rsidRPr="000A40F7">
              <w:rPr>
                <w:b/>
                <w:bCs/>
                <w:spacing w:val="1"/>
                <w:sz w:val="20"/>
                <w:szCs w:val="20"/>
              </w:rPr>
              <w:br/>
            </w:r>
            <w:r w:rsidRPr="000A40F7">
              <w:rPr>
                <w:b/>
                <w:bCs/>
                <w:sz w:val="20"/>
                <w:szCs w:val="20"/>
              </w:rPr>
              <w:t xml:space="preserve">E-mail: </w:t>
            </w:r>
            <w:hyperlink r:id="rId11" w:history="1">
              <w:r w:rsidRPr="000A40F7">
                <w:rPr>
                  <w:rStyle w:val="Collegamentoipertestuale"/>
                  <w:b/>
                  <w:bCs/>
                  <w:sz w:val="20"/>
                  <w:szCs w:val="20"/>
                </w:rPr>
                <w:t>sais03600a@istruzione.it</w:t>
              </w:r>
            </w:hyperlink>
          </w:p>
          <w:p w14:paraId="726EAE4B" w14:textId="77777777" w:rsidR="00B6743C" w:rsidRPr="007C3FF2" w:rsidRDefault="00B6743C" w:rsidP="00A11562">
            <w:pPr>
              <w:jc w:val="center"/>
              <w:rPr>
                <w:b/>
                <w:color w:val="244061"/>
                <w:sz w:val="20"/>
                <w:szCs w:val="20"/>
              </w:rPr>
            </w:pPr>
            <w:r w:rsidRPr="000A40F7">
              <w:rPr>
                <w:b/>
                <w:bCs/>
                <w:sz w:val="20"/>
                <w:szCs w:val="20"/>
              </w:rPr>
              <w:t xml:space="preserve">PEC: </w:t>
            </w:r>
            <w:hyperlink r:id="rId12" w:history="1">
              <w:r w:rsidRPr="000A40F7">
                <w:rPr>
                  <w:rStyle w:val="Collegamentoipertestuale"/>
                  <w:b/>
                  <w:bCs/>
                  <w:sz w:val="20"/>
                  <w:szCs w:val="20"/>
                </w:rPr>
                <w:t>sais03600a@pec.istruzione.it</w:t>
              </w:r>
            </w:hyperlink>
            <w:r w:rsidRPr="000A40F7">
              <w:rPr>
                <w:b/>
                <w:bCs/>
                <w:sz w:val="20"/>
                <w:szCs w:val="20"/>
              </w:rPr>
              <w:br/>
              <w:t>Sito web:</w:t>
            </w:r>
            <w:r w:rsidRPr="000A40F7">
              <w:rPr>
                <w:b/>
                <w:bCs/>
                <w:color w:val="FF0000"/>
                <w:sz w:val="20"/>
                <w:szCs w:val="20"/>
              </w:rPr>
              <w:t xml:space="preserve"> </w:t>
            </w:r>
            <w:hyperlink r:id="rId13" w:history="1">
              <w:r w:rsidRPr="000A40F7">
                <w:rPr>
                  <w:rStyle w:val="Collegamentoipertestuale"/>
                  <w:b/>
                  <w:sz w:val="20"/>
                  <w:szCs w:val="20"/>
                </w:rPr>
                <w:t>www.istitutoistruzionesuperioreparmenide.edu.it</w:t>
              </w:r>
            </w:hyperlink>
          </w:p>
        </w:tc>
        <w:tc>
          <w:tcPr>
            <w:tcW w:w="1871" w:type="dxa"/>
            <w:vMerge/>
            <w:vAlign w:val="center"/>
            <w:hideMark/>
          </w:tcPr>
          <w:p w14:paraId="1B216690" w14:textId="77777777" w:rsidR="00B6743C" w:rsidRDefault="00B6743C" w:rsidP="00A11562"/>
        </w:tc>
      </w:tr>
    </w:tbl>
    <w:p w14:paraId="1FD4D3D9" w14:textId="77777777" w:rsidR="00B6743C" w:rsidRDefault="00B6743C" w:rsidP="00B6743C"/>
    <w:p w14:paraId="67B8A531" w14:textId="77777777" w:rsidR="006A512B" w:rsidRDefault="006A512B" w:rsidP="006A512B">
      <w:pPr>
        <w:jc w:val="center"/>
        <w:rPr>
          <w:smallCaps/>
          <w:sz w:val="56"/>
          <w:szCs w:val="56"/>
        </w:rPr>
      </w:pPr>
    </w:p>
    <w:p w14:paraId="31A644CF" w14:textId="77777777" w:rsidR="006A512B" w:rsidRDefault="006A512B" w:rsidP="006A512B">
      <w:pPr>
        <w:jc w:val="center"/>
        <w:rPr>
          <w:smallCaps/>
          <w:sz w:val="56"/>
          <w:szCs w:val="56"/>
        </w:rPr>
      </w:pPr>
    </w:p>
    <w:p w14:paraId="52AA8447" w14:textId="77777777" w:rsidR="006A512B" w:rsidRDefault="006A512B" w:rsidP="006A512B">
      <w:pPr>
        <w:jc w:val="center"/>
        <w:rPr>
          <w:smallCaps/>
          <w:sz w:val="56"/>
          <w:szCs w:val="56"/>
        </w:rPr>
      </w:pPr>
    </w:p>
    <w:p w14:paraId="72A171C7" w14:textId="77777777" w:rsidR="006A512B" w:rsidRPr="000532A0" w:rsidRDefault="006A512B" w:rsidP="006A512B">
      <w:pPr>
        <w:jc w:val="center"/>
        <w:rPr>
          <w:smallCaps/>
          <w:sz w:val="56"/>
          <w:szCs w:val="56"/>
        </w:rPr>
      </w:pPr>
      <w:r w:rsidRPr="000532A0">
        <w:rPr>
          <w:smallCaps/>
          <w:sz w:val="56"/>
          <w:szCs w:val="56"/>
        </w:rPr>
        <w:t>Piano Didattico Personalizzato</w:t>
      </w:r>
    </w:p>
    <w:p w14:paraId="3696E544" w14:textId="77777777" w:rsidR="006A512B" w:rsidRPr="000532A0" w:rsidRDefault="006A512B" w:rsidP="006A512B">
      <w:pPr>
        <w:jc w:val="center"/>
        <w:rPr>
          <w:smallCaps/>
          <w:sz w:val="56"/>
          <w:szCs w:val="56"/>
        </w:rPr>
      </w:pPr>
      <w:r>
        <w:rPr>
          <w:smallCaps/>
          <w:sz w:val="56"/>
          <w:szCs w:val="56"/>
        </w:rPr>
        <w:t>Scuola secondaria di primo grado</w:t>
      </w:r>
    </w:p>
    <w:p w14:paraId="273D58FA" w14:textId="77777777" w:rsidR="00B6743C" w:rsidRDefault="00B6743C" w:rsidP="00C845AA">
      <w:pPr>
        <w:rPr>
          <w:sz w:val="28"/>
          <w:szCs w:val="28"/>
        </w:rPr>
      </w:pPr>
    </w:p>
    <w:p w14:paraId="320B3420" w14:textId="77777777" w:rsidR="00B6743C" w:rsidRDefault="00B6743C" w:rsidP="009B1736">
      <w:pPr>
        <w:jc w:val="center"/>
        <w:rPr>
          <w:sz w:val="28"/>
          <w:szCs w:val="28"/>
        </w:rPr>
      </w:pPr>
    </w:p>
    <w:p w14:paraId="07A302C7" w14:textId="778B3207" w:rsidR="006A512B" w:rsidRDefault="006A512B" w:rsidP="009B1736">
      <w:pPr>
        <w:jc w:val="center"/>
        <w:rPr>
          <w:sz w:val="28"/>
          <w:szCs w:val="28"/>
        </w:rPr>
      </w:pPr>
      <w:r w:rsidRPr="002476E3">
        <w:rPr>
          <w:sz w:val="28"/>
          <w:szCs w:val="28"/>
        </w:rPr>
        <w:t>ANN</w:t>
      </w:r>
      <w:r>
        <w:rPr>
          <w:sz w:val="28"/>
          <w:szCs w:val="28"/>
        </w:rPr>
        <w:t>O SCOLASTICO 20   /20</w:t>
      </w:r>
    </w:p>
    <w:p w14:paraId="3DD6726B" w14:textId="77777777" w:rsidR="00BD297E" w:rsidRDefault="00BD297E">
      <w:pPr>
        <w:rPr>
          <w:sz w:val="28"/>
          <w:szCs w:val="28"/>
        </w:rPr>
      </w:pPr>
    </w:p>
    <w:p w14:paraId="66F035EE" w14:textId="77777777" w:rsidR="00BD297E" w:rsidRDefault="00BD297E" w:rsidP="009B1736">
      <w:pPr>
        <w:jc w:val="center"/>
        <w:rPr>
          <w:sz w:val="28"/>
          <w:szCs w:val="28"/>
        </w:rPr>
      </w:pPr>
    </w:p>
    <w:p w14:paraId="2851DB1B" w14:textId="77777777" w:rsidR="00E34C68" w:rsidRDefault="00E34C68">
      <w:pPr>
        <w:rPr>
          <w:sz w:val="28"/>
          <w:szCs w:val="28"/>
        </w:rPr>
      </w:pPr>
    </w:p>
    <w:p w14:paraId="69EE01E8" w14:textId="77777777" w:rsidR="008E506B" w:rsidRDefault="008E506B">
      <w:pPr>
        <w:rPr>
          <w:sz w:val="28"/>
          <w:szCs w:val="28"/>
        </w:rPr>
      </w:pPr>
    </w:p>
    <w:p w14:paraId="316A4389" w14:textId="77777777" w:rsidR="008E506B" w:rsidRDefault="008E506B">
      <w:pPr>
        <w:rPr>
          <w:sz w:val="28"/>
          <w:szCs w:val="28"/>
        </w:rPr>
      </w:pPr>
    </w:p>
    <w:p w14:paraId="4868955D" w14:textId="77777777" w:rsidR="008E506B" w:rsidRDefault="008E506B" w:rsidP="008E506B">
      <w:pPr>
        <w:rPr>
          <w:sz w:val="28"/>
          <w:szCs w:val="28"/>
        </w:rPr>
      </w:pPr>
      <w:r>
        <w:rPr>
          <w:sz w:val="28"/>
          <w:szCs w:val="28"/>
        </w:rPr>
        <w:t>ALUNNO: ……………………………………………</w:t>
      </w:r>
    </w:p>
    <w:p w14:paraId="6F36E2FB" w14:textId="77777777" w:rsidR="008E506B" w:rsidRDefault="008E506B" w:rsidP="008E506B">
      <w:pPr>
        <w:rPr>
          <w:sz w:val="28"/>
          <w:szCs w:val="28"/>
        </w:rPr>
      </w:pPr>
    </w:p>
    <w:p w14:paraId="27AE9AFD" w14:textId="77777777" w:rsidR="008E506B" w:rsidRDefault="008E506B" w:rsidP="008E506B">
      <w:pPr>
        <w:rPr>
          <w:sz w:val="28"/>
          <w:szCs w:val="28"/>
        </w:rPr>
      </w:pPr>
      <w:r>
        <w:rPr>
          <w:sz w:val="28"/>
          <w:szCs w:val="28"/>
        </w:rPr>
        <w:t>SCUOLA: …………………………………………….</w:t>
      </w:r>
    </w:p>
    <w:p w14:paraId="707CB3A6" w14:textId="77777777" w:rsidR="008E506B" w:rsidRDefault="008E506B" w:rsidP="008E506B">
      <w:pPr>
        <w:rPr>
          <w:sz w:val="28"/>
          <w:szCs w:val="28"/>
        </w:rPr>
      </w:pPr>
    </w:p>
    <w:p w14:paraId="7B04DC0A" w14:textId="77777777" w:rsidR="008E506B" w:rsidRDefault="008E506B" w:rsidP="008E506B">
      <w:pPr>
        <w:rPr>
          <w:sz w:val="28"/>
          <w:szCs w:val="28"/>
        </w:rPr>
      </w:pPr>
      <w:r>
        <w:rPr>
          <w:sz w:val="28"/>
          <w:szCs w:val="28"/>
        </w:rPr>
        <w:t>PLESSO</w:t>
      </w:r>
      <w:r w:rsidRPr="002476E3">
        <w:rPr>
          <w:sz w:val="28"/>
          <w:szCs w:val="28"/>
        </w:rPr>
        <w:t>: ………………………………………</w:t>
      </w:r>
      <w:proofErr w:type="gramStart"/>
      <w:r w:rsidRPr="002476E3">
        <w:rPr>
          <w:sz w:val="28"/>
          <w:szCs w:val="28"/>
        </w:rPr>
        <w:t>……</w:t>
      </w:r>
      <w:r>
        <w:rPr>
          <w:sz w:val="28"/>
          <w:szCs w:val="28"/>
        </w:rPr>
        <w:t>.</w:t>
      </w:r>
      <w:proofErr w:type="gramEnd"/>
      <w:r>
        <w:rPr>
          <w:sz w:val="28"/>
          <w:szCs w:val="28"/>
        </w:rPr>
        <w:t>.</w:t>
      </w:r>
    </w:p>
    <w:p w14:paraId="047A6BD7" w14:textId="77777777" w:rsidR="008E506B" w:rsidRDefault="008E506B" w:rsidP="008E506B">
      <w:pPr>
        <w:rPr>
          <w:sz w:val="28"/>
          <w:szCs w:val="28"/>
        </w:rPr>
      </w:pPr>
    </w:p>
    <w:p w14:paraId="6787C27D" w14:textId="77777777" w:rsidR="008E506B" w:rsidRPr="002476E3" w:rsidRDefault="008E506B" w:rsidP="008E506B">
      <w:pPr>
        <w:rPr>
          <w:sz w:val="28"/>
          <w:szCs w:val="28"/>
        </w:rPr>
      </w:pPr>
      <w:r>
        <w:rPr>
          <w:sz w:val="28"/>
          <w:szCs w:val="28"/>
        </w:rPr>
        <w:t>CLASSE: …………………………………………….</w:t>
      </w:r>
    </w:p>
    <w:p w14:paraId="5E3D15C4" w14:textId="77777777" w:rsidR="008E506B" w:rsidRPr="002476E3" w:rsidRDefault="008E506B" w:rsidP="008E506B"/>
    <w:p w14:paraId="6878F0AB" w14:textId="77777777" w:rsidR="008E506B" w:rsidRDefault="008E506B" w:rsidP="008E506B"/>
    <w:p w14:paraId="02B5C29E" w14:textId="77777777" w:rsidR="008E506B" w:rsidRDefault="008E506B" w:rsidP="008E506B"/>
    <w:p w14:paraId="11F7C97E" w14:textId="77777777" w:rsidR="008E506B" w:rsidRDefault="008E506B" w:rsidP="008E506B"/>
    <w:p w14:paraId="69F9B30D" w14:textId="77777777" w:rsidR="008E506B" w:rsidRDefault="008E506B" w:rsidP="008E506B"/>
    <w:p w14:paraId="2B56E71F" w14:textId="77777777" w:rsidR="008E506B" w:rsidRDefault="008E506B" w:rsidP="008E506B"/>
    <w:p w14:paraId="6D518A91" w14:textId="77777777" w:rsidR="008E506B" w:rsidRDefault="008E506B" w:rsidP="008E506B"/>
    <w:p w14:paraId="6C3DC7E6" w14:textId="77777777" w:rsidR="008E506B" w:rsidRDefault="008E506B" w:rsidP="008E506B"/>
    <w:p w14:paraId="192AA53D" w14:textId="77777777" w:rsidR="008E506B" w:rsidRDefault="008E506B" w:rsidP="008E506B"/>
    <w:p w14:paraId="1411D12E" w14:textId="77777777" w:rsidR="008E506B" w:rsidRDefault="008E506B" w:rsidP="008E506B"/>
    <w:p w14:paraId="0A929826" w14:textId="77777777" w:rsidR="008E506B" w:rsidRDefault="008E506B" w:rsidP="008E506B"/>
    <w:p w14:paraId="34E39364" w14:textId="77777777" w:rsidR="008E506B" w:rsidRDefault="008E506B" w:rsidP="008E506B"/>
    <w:p w14:paraId="199A35E7" w14:textId="77777777" w:rsidR="008E506B" w:rsidRDefault="008E506B" w:rsidP="008E506B"/>
    <w:p w14:paraId="4C1298D6" w14:textId="77777777" w:rsidR="008E506B" w:rsidRDefault="008E506B" w:rsidP="008E506B">
      <w:pPr>
        <w:jc w:val="center"/>
      </w:pPr>
      <w:r w:rsidRPr="00592174">
        <w:t>ANNO SCOLASTICO 20   /20</w:t>
      </w:r>
    </w:p>
    <w:p w14:paraId="56C69F9D" w14:textId="77777777" w:rsidR="009C131A" w:rsidRDefault="009C131A">
      <w:pPr>
        <w:rPr>
          <w:sz w:val="28"/>
          <w:szCs w:val="28"/>
        </w:rPr>
      </w:pPr>
    </w:p>
    <w:p w14:paraId="7C20691B" w14:textId="396601E5" w:rsidR="003A3BB4" w:rsidRDefault="008E506B">
      <w:pPr>
        <w:numPr>
          <w:ilvl w:val="0"/>
          <w:numId w:val="1"/>
        </w:numPr>
        <w:tabs>
          <w:tab w:val="left" w:pos="720"/>
        </w:tabs>
        <w:rPr>
          <w:sz w:val="28"/>
          <w:szCs w:val="28"/>
        </w:rPr>
      </w:pPr>
      <w:r>
        <w:rPr>
          <w:sz w:val="28"/>
          <w:szCs w:val="28"/>
        </w:rPr>
        <w:lastRenderedPageBreak/>
        <w:t>DATI GENERALI</w:t>
      </w:r>
    </w:p>
    <w:p w14:paraId="026D2E05" w14:textId="77777777"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14:paraId="71AEA8E2" w14:textId="77777777">
        <w:tc>
          <w:tcPr>
            <w:tcW w:w="3708" w:type="dxa"/>
            <w:tcBorders>
              <w:top w:val="single" w:sz="4" w:space="0" w:color="000000"/>
              <w:left w:val="single" w:sz="4" w:space="0" w:color="000000"/>
              <w:bottom w:val="single" w:sz="4" w:space="0" w:color="000000"/>
            </w:tcBorders>
          </w:tcPr>
          <w:p w14:paraId="318B1703" w14:textId="77777777" w:rsidR="003A3BB4" w:rsidRDefault="003A3BB4">
            <w:pPr>
              <w:snapToGrid w:val="0"/>
              <w:rPr>
                <w:sz w:val="28"/>
                <w:szCs w:val="28"/>
              </w:rPr>
            </w:pPr>
            <w:r>
              <w:rPr>
                <w:sz w:val="28"/>
                <w:szCs w:val="28"/>
              </w:rPr>
              <w:t>Nome e cognome</w:t>
            </w:r>
          </w:p>
          <w:p w14:paraId="3FFE937A"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246C8172" w14:textId="77777777" w:rsidR="003A3BB4" w:rsidRDefault="003A3BB4">
            <w:pPr>
              <w:snapToGrid w:val="0"/>
            </w:pPr>
          </w:p>
        </w:tc>
      </w:tr>
      <w:tr w:rsidR="003A3BB4" w14:paraId="28D6F488" w14:textId="77777777">
        <w:tc>
          <w:tcPr>
            <w:tcW w:w="3708" w:type="dxa"/>
            <w:tcBorders>
              <w:top w:val="single" w:sz="4" w:space="0" w:color="000000"/>
              <w:left w:val="single" w:sz="4" w:space="0" w:color="000000"/>
              <w:bottom w:val="single" w:sz="4" w:space="0" w:color="000000"/>
            </w:tcBorders>
          </w:tcPr>
          <w:p w14:paraId="5491E853" w14:textId="77777777" w:rsidR="003A3BB4" w:rsidRDefault="003A3BB4">
            <w:pPr>
              <w:snapToGrid w:val="0"/>
              <w:rPr>
                <w:sz w:val="28"/>
                <w:szCs w:val="28"/>
              </w:rPr>
            </w:pPr>
            <w:r>
              <w:rPr>
                <w:sz w:val="28"/>
                <w:szCs w:val="28"/>
              </w:rPr>
              <w:t>Data di nascita</w:t>
            </w:r>
          </w:p>
          <w:p w14:paraId="7C8AACAA"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6F0EE0E7" w14:textId="77777777" w:rsidR="003A3BB4" w:rsidRDefault="003A3BB4">
            <w:pPr>
              <w:snapToGrid w:val="0"/>
            </w:pPr>
          </w:p>
        </w:tc>
      </w:tr>
      <w:tr w:rsidR="003A3BB4" w14:paraId="6658DFFA" w14:textId="77777777">
        <w:tc>
          <w:tcPr>
            <w:tcW w:w="3708" w:type="dxa"/>
            <w:tcBorders>
              <w:top w:val="single" w:sz="4" w:space="0" w:color="000000"/>
              <w:left w:val="single" w:sz="4" w:space="0" w:color="000000"/>
              <w:bottom w:val="single" w:sz="4" w:space="0" w:color="000000"/>
            </w:tcBorders>
          </w:tcPr>
          <w:p w14:paraId="596FCD90" w14:textId="77777777" w:rsidR="003A3BB4" w:rsidRDefault="003A3BB4">
            <w:pPr>
              <w:snapToGrid w:val="0"/>
              <w:rPr>
                <w:sz w:val="28"/>
                <w:szCs w:val="28"/>
              </w:rPr>
            </w:pPr>
            <w:r>
              <w:rPr>
                <w:sz w:val="28"/>
                <w:szCs w:val="28"/>
              </w:rPr>
              <w:t>Classe</w:t>
            </w:r>
          </w:p>
          <w:p w14:paraId="312DE415"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4893BA24" w14:textId="77777777" w:rsidR="003A3BB4" w:rsidRDefault="003A3BB4">
            <w:pPr>
              <w:snapToGrid w:val="0"/>
            </w:pPr>
          </w:p>
        </w:tc>
      </w:tr>
      <w:tr w:rsidR="003A3BB4" w14:paraId="3A144477" w14:textId="77777777">
        <w:tc>
          <w:tcPr>
            <w:tcW w:w="3708" w:type="dxa"/>
            <w:tcBorders>
              <w:top w:val="single" w:sz="4" w:space="0" w:color="000000"/>
              <w:left w:val="single" w:sz="4" w:space="0" w:color="000000"/>
              <w:bottom w:val="single" w:sz="4" w:space="0" w:color="000000"/>
            </w:tcBorders>
          </w:tcPr>
          <w:p w14:paraId="7A955F0C" w14:textId="77777777" w:rsidR="003A3BB4" w:rsidRDefault="003A3BB4">
            <w:pPr>
              <w:snapToGrid w:val="0"/>
              <w:rPr>
                <w:sz w:val="28"/>
                <w:szCs w:val="28"/>
              </w:rPr>
            </w:pPr>
            <w:r>
              <w:rPr>
                <w:sz w:val="28"/>
                <w:szCs w:val="28"/>
              </w:rPr>
              <w:t>Insegnante coordinatore della classe</w:t>
            </w:r>
          </w:p>
          <w:p w14:paraId="4F6C3869"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5BCE11A" w14:textId="77777777" w:rsidR="003A3BB4" w:rsidRDefault="003A3BB4">
            <w:pPr>
              <w:snapToGrid w:val="0"/>
            </w:pPr>
          </w:p>
        </w:tc>
      </w:tr>
      <w:tr w:rsidR="00DB5442" w14:paraId="672051AD" w14:textId="77777777">
        <w:tc>
          <w:tcPr>
            <w:tcW w:w="3708" w:type="dxa"/>
            <w:tcBorders>
              <w:top w:val="single" w:sz="4" w:space="0" w:color="000000"/>
              <w:left w:val="single" w:sz="4" w:space="0" w:color="000000"/>
              <w:bottom w:val="single" w:sz="4" w:space="0" w:color="000000"/>
            </w:tcBorders>
          </w:tcPr>
          <w:p w14:paraId="36934E8A" w14:textId="77777777" w:rsidR="00DB5442" w:rsidRDefault="00DB5442">
            <w:pPr>
              <w:snapToGrid w:val="0"/>
              <w:rPr>
                <w:sz w:val="28"/>
                <w:szCs w:val="28"/>
              </w:rPr>
            </w:pPr>
            <w:r>
              <w:rPr>
                <w:sz w:val="28"/>
                <w:szCs w:val="28"/>
              </w:rPr>
              <w:t>Tipologia BES</w:t>
            </w:r>
          </w:p>
        </w:tc>
        <w:tc>
          <w:tcPr>
            <w:tcW w:w="6080" w:type="dxa"/>
            <w:tcBorders>
              <w:top w:val="single" w:sz="4" w:space="0" w:color="000000"/>
              <w:left w:val="single" w:sz="4" w:space="0" w:color="000000"/>
              <w:bottom w:val="single" w:sz="4" w:space="0" w:color="000000"/>
              <w:right w:val="single" w:sz="4" w:space="0" w:color="000000"/>
            </w:tcBorders>
          </w:tcPr>
          <w:p w14:paraId="4C38DEA5" w14:textId="77777777" w:rsidR="005219E4" w:rsidRDefault="00000000" w:rsidP="005219E4">
            <w:pPr>
              <w:snapToGrid w:val="0"/>
            </w:pPr>
            <w:r>
              <w:rPr>
                <w:noProof/>
                <w:lang w:eastAsia="it-IT"/>
              </w:rPr>
              <w:pict w14:anchorId="4D8231E1">
                <v:rect id="Rettangolo 5" o:spid="_x0000_s2050" style="position:absolute;margin-left:-.6pt;margin-top:.6pt;width:11.25pt;height:1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"/>
              </w:pict>
            </w:r>
            <w:r w:rsidR="005219E4">
              <w:t xml:space="preserve">      </w:t>
            </w:r>
            <w:r w:rsidR="00DB5442" w:rsidRPr="00BB1ECC">
              <w:t>Area 2</w:t>
            </w:r>
            <w:r w:rsidR="00DB5442">
              <w:t xml:space="preserve"> (DSA)</w:t>
            </w:r>
          </w:p>
          <w:p w14:paraId="3CC249F7" w14:textId="77777777" w:rsidR="00DB5442" w:rsidRDefault="005219E4" w:rsidP="00DB5442">
            <w:pPr>
              <w:snapToGrid w:val="0"/>
              <w:ind w:left="360"/>
            </w:pPr>
            <w:r>
              <w:t>Indicare con una X il disturbo prevalente</w:t>
            </w:r>
            <w:r w:rsidR="004B2FBB">
              <w:t xml:space="preserve"> </w:t>
            </w:r>
          </w:p>
          <w:p w14:paraId="049C6366" w14:textId="77777777" w:rsidR="004B2FBB" w:rsidRDefault="004B2FBB" w:rsidP="00DB5442">
            <w:pPr>
              <w:snapToGrid w:val="0"/>
              <w:ind w:left="360"/>
            </w:pPr>
          </w:p>
          <w:p w14:paraId="7E9DEB49" w14:textId="77777777" w:rsidR="004B2FBB" w:rsidRDefault="004B2FBB" w:rsidP="004B2FBB">
            <w:pPr>
              <w:pStyle w:val="Paragrafoelenco"/>
              <w:numPr>
                <w:ilvl w:val="0"/>
                <w:numId w:val="12"/>
              </w:numPr>
              <w:snapToGrid w:val="0"/>
            </w:pPr>
            <w:r>
              <w:t>Dislessia: disturbo nell’imparare a leggere</w:t>
            </w:r>
          </w:p>
          <w:p w14:paraId="0B58484F" w14:textId="77777777" w:rsidR="004B2FBB" w:rsidRDefault="004B2FBB" w:rsidP="004B2FBB">
            <w:pPr>
              <w:pStyle w:val="Paragrafoelenco"/>
              <w:numPr>
                <w:ilvl w:val="0"/>
                <w:numId w:val="12"/>
              </w:numPr>
              <w:snapToGrid w:val="0"/>
            </w:pPr>
            <w:r>
              <w:t>Disgrafia: disturbo nell’imparare a scrivere</w:t>
            </w:r>
          </w:p>
          <w:p w14:paraId="54DAAAAE" w14:textId="77777777" w:rsidR="005219E4" w:rsidRDefault="005219E4" w:rsidP="005219E4">
            <w:pPr>
              <w:pStyle w:val="Paragrafoelenco"/>
              <w:numPr>
                <w:ilvl w:val="0"/>
                <w:numId w:val="12"/>
              </w:numPr>
              <w:snapToGrid w:val="0"/>
            </w:pPr>
            <w:r>
              <w:t>Disortografia: disturbo nell’utilizzo del codice linguistico</w:t>
            </w:r>
          </w:p>
          <w:p w14:paraId="63D2C6F3" w14:textId="77777777" w:rsidR="00DB5442" w:rsidRDefault="005219E4" w:rsidP="005219E4">
            <w:pPr>
              <w:pStyle w:val="Paragrafoelenco"/>
              <w:numPr>
                <w:ilvl w:val="0"/>
                <w:numId w:val="12"/>
              </w:numPr>
              <w:snapToGrid w:val="0"/>
            </w:pPr>
            <w:r>
              <w:t>Discalculia: disturbo nel calcolo matematico</w:t>
            </w:r>
          </w:p>
          <w:p w14:paraId="28274E24" w14:textId="77777777" w:rsidR="00DB5442" w:rsidRDefault="00000000" w:rsidP="00DB5442">
            <w:pPr>
              <w:snapToGrid w:val="0"/>
            </w:pPr>
            <w:r>
              <w:rPr>
                <w:noProof/>
                <w:lang w:eastAsia="it-IT"/>
              </w:rPr>
              <w:pict w14:anchorId="16C0573D">
                <v:rect id="Rettangolo 3" o:spid="_x0000_s2051" style="position:absolute;margin-left:.15pt;margin-top:2.7pt;width:11.2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"/>
              </w:pict>
            </w:r>
            <w:r w:rsidR="004B2FBB">
              <w:t xml:space="preserve">      </w:t>
            </w:r>
            <w:r w:rsidR="00DB5442">
              <w:t>Area 3 (BES)</w:t>
            </w:r>
            <w:r w:rsidR="004B2FBB">
              <w:t xml:space="preserve"> </w:t>
            </w:r>
          </w:p>
          <w:p w14:paraId="06ED8A35" w14:textId="77777777" w:rsidR="004B2FBB" w:rsidRDefault="004B2FBB" w:rsidP="00DB5442">
            <w:pPr>
              <w:snapToGrid w:val="0"/>
              <w:rPr>
                <w:kern w:val="1"/>
              </w:rPr>
            </w:pPr>
            <w:r>
              <w:t xml:space="preserve"> </w:t>
            </w:r>
            <w:r w:rsidR="005219E4">
              <w:t xml:space="preserve">     </w:t>
            </w:r>
            <w:r w:rsidRPr="004B2FBB">
              <w:rPr>
                <w:kern w:val="1"/>
              </w:rPr>
              <w:t>Svantaggio (indicare con una X il disagio prevalente)</w:t>
            </w:r>
          </w:p>
          <w:p w14:paraId="61DBBF89" w14:textId="77777777" w:rsidR="005219E4" w:rsidRPr="004B2FBB" w:rsidRDefault="005219E4" w:rsidP="00DB5442">
            <w:pPr>
              <w:snapToGrid w:val="0"/>
            </w:pPr>
          </w:p>
          <w:p w14:paraId="464FD205" w14:textId="77777777" w:rsidR="004B2FBB" w:rsidRPr="00535CE3"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 xml:space="preserve">Socio-economico                                                      </w:t>
            </w:r>
          </w:p>
          <w:p w14:paraId="7F38EF31" w14:textId="77777777" w:rsidR="004B2FBB" w:rsidRPr="00535CE3"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Linguistico-culturale</w:t>
            </w:r>
          </w:p>
          <w:p w14:paraId="463D21C9" w14:textId="77777777" w:rsidR="004B2FBB" w:rsidRPr="00535CE3"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Disagio comportamentale/relazionale</w:t>
            </w:r>
          </w:p>
          <w:p w14:paraId="324606F2" w14:textId="77777777" w:rsidR="004B2FBB"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proofErr w:type="gramStart"/>
            <w:r w:rsidRPr="00535CE3">
              <w:rPr>
                <w:rFonts w:ascii="Times New Roman" w:eastAsia="Times New Roman" w:hAnsi="Times New Roman" w:cs="Times New Roman"/>
                <w:kern w:val="1"/>
                <w:sz w:val="24"/>
                <w:szCs w:val="24"/>
                <w:lang w:eastAsia="ar-SA"/>
              </w:rPr>
              <w:t>Altro  (</w:t>
            </w:r>
            <w:proofErr w:type="gramEnd"/>
            <w:r w:rsidRPr="00535CE3">
              <w:rPr>
                <w:rFonts w:ascii="Times New Roman" w:eastAsia="Times New Roman" w:hAnsi="Times New Roman" w:cs="Times New Roman"/>
                <w:kern w:val="1"/>
                <w:sz w:val="24"/>
                <w:szCs w:val="24"/>
                <w:lang w:eastAsia="ar-SA"/>
              </w:rPr>
              <w:t>diff. di apprendimento)</w:t>
            </w:r>
          </w:p>
          <w:p w14:paraId="43852D1C" w14:textId="77777777" w:rsidR="00DB5442" w:rsidRPr="0033119F" w:rsidRDefault="004B2FBB" w:rsidP="005219E4">
            <w:pPr>
              <w:pStyle w:val="Paragrafoelenco"/>
              <w:numPr>
                <w:ilvl w:val="0"/>
                <w:numId w:val="11"/>
              </w:numPr>
              <w:suppressAutoHyphens/>
              <w:snapToGrid w:val="0"/>
              <w:spacing w:after="0"/>
              <w:rPr>
                <w:rFonts w:ascii="Times New Roman" w:eastAsia="Times New Roman" w:hAnsi="Times New Roman" w:cs="Times New Roman"/>
                <w:kern w:val="1"/>
                <w:sz w:val="24"/>
                <w:szCs w:val="24"/>
                <w:lang w:eastAsia="ar-SA"/>
              </w:rPr>
            </w:pPr>
            <w:r w:rsidRPr="0033119F">
              <w:rPr>
                <w:rFonts w:ascii="Times New Roman" w:hAnsi="Times New Roman" w:cs="Times New Roman"/>
                <w:kern w:val="1"/>
                <w:sz w:val="24"/>
                <w:szCs w:val="24"/>
              </w:rPr>
              <w:t>Disturbo da deficit di attenzione- iperattività</w:t>
            </w:r>
          </w:p>
        </w:tc>
      </w:tr>
      <w:tr w:rsidR="003A3BB4" w14:paraId="009469BA" w14:textId="77777777">
        <w:tc>
          <w:tcPr>
            <w:tcW w:w="3708" w:type="dxa"/>
            <w:tcBorders>
              <w:top w:val="single" w:sz="4" w:space="0" w:color="000000"/>
              <w:left w:val="single" w:sz="4" w:space="0" w:color="000000"/>
              <w:bottom w:val="single" w:sz="4" w:space="0" w:color="000000"/>
            </w:tcBorders>
          </w:tcPr>
          <w:p w14:paraId="5DEA5720" w14:textId="77777777"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14:paraId="021D5B71" w14:textId="77777777" w:rsidR="003A3BB4" w:rsidRDefault="00C13ADA">
            <w:pPr>
              <w:snapToGrid w:val="0"/>
            </w:pPr>
            <w:r>
              <w:t>r</w:t>
            </w:r>
            <w:r w:rsidR="003A3BB4">
              <w:t>edatta in data…</w:t>
            </w:r>
          </w:p>
          <w:p w14:paraId="3B49B858" w14:textId="77777777" w:rsidR="003A3BB4" w:rsidRDefault="00C13ADA">
            <w:r>
              <w:t>d</w:t>
            </w:r>
            <w:r w:rsidR="003A3BB4">
              <w:t>a…</w:t>
            </w:r>
          </w:p>
          <w:p w14:paraId="1631EDF4" w14:textId="77777777" w:rsidR="003A3BB4" w:rsidRDefault="00C13ADA">
            <w:r>
              <w:t>p</w:t>
            </w:r>
            <w:r w:rsidR="003A3BB4">
              <w:t>resso…</w:t>
            </w:r>
          </w:p>
          <w:p w14:paraId="148255ED" w14:textId="77777777" w:rsidR="003A3BB4" w:rsidRDefault="00C13ADA">
            <w:r>
              <w:t>a</w:t>
            </w:r>
            <w:r w:rsidR="003A3BB4">
              <w:t>ggiornata in data…</w:t>
            </w:r>
          </w:p>
          <w:p w14:paraId="672725FC" w14:textId="77777777" w:rsidR="003A3BB4" w:rsidRDefault="00C13ADA">
            <w:r>
              <w:t>d</w:t>
            </w:r>
            <w:r w:rsidR="003A3BB4">
              <w:t>a</w:t>
            </w:r>
          </w:p>
          <w:p w14:paraId="63E919EC" w14:textId="77777777" w:rsidR="003A3BB4" w:rsidRDefault="00C13ADA">
            <w:r>
              <w:t>p</w:t>
            </w:r>
            <w:r w:rsidR="003A3BB4">
              <w:t>resso…</w:t>
            </w:r>
          </w:p>
        </w:tc>
      </w:tr>
      <w:tr w:rsidR="003A3BB4" w14:paraId="2408DDB6" w14:textId="77777777">
        <w:tc>
          <w:tcPr>
            <w:tcW w:w="3708" w:type="dxa"/>
            <w:tcBorders>
              <w:top w:val="single" w:sz="4" w:space="0" w:color="000000"/>
              <w:left w:val="single" w:sz="4" w:space="0" w:color="000000"/>
              <w:bottom w:val="single" w:sz="4" w:space="0" w:color="000000"/>
            </w:tcBorders>
          </w:tcPr>
          <w:p w14:paraId="58A8A2C4" w14:textId="77777777"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14:paraId="58791AC2" w14:textId="77777777" w:rsidR="003A3BB4" w:rsidRDefault="00C13ADA">
            <w:pPr>
              <w:snapToGrid w:val="0"/>
            </w:pPr>
            <w:r>
              <w:t>e</w:t>
            </w:r>
            <w:r w:rsidR="003A3BB4">
              <w:t xml:space="preserve">ffettuati da… </w:t>
            </w:r>
          </w:p>
          <w:p w14:paraId="39047CD0" w14:textId="77777777" w:rsidR="003A3BB4" w:rsidRDefault="00C13ADA">
            <w:r>
              <w:t>p</w:t>
            </w:r>
            <w:r w:rsidR="003A3BB4">
              <w:t>resso…</w:t>
            </w:r>
          </w:p>
          <w:p w14:paraId="7C350675" w14:textId="77777777" w:rsidR="003A3BB4" w:rsidRDefault="00C13ADA">
            <w:r>
              <w:t>p</w:t>
            </w:r>
            <w:r w:rsidR="003A3BB4">
              <w:t xml:space="preserve">eriodo e </w:t>
            </w:r>
            <w:proofErr w:type="gramStart"/>
            <w:r w:rsidR="003A3BB4">
              <w:t>frequenza….</w:t>
            </w:r>
            <w:proofErr w:type="gramEnd"/>
            <w:r w:rsidR="003A3BB4">
              <w:t>.</w:t>
            </w:r>
          </w:p>
          <w:p w14:paraId="1945C0F9" w14:textId="77777777" w:rsidR="003A3BB4" w:rsidRDefault="00C13ADA">
            <w:proofErr w:type="gramStart"/>
            <w:r>
              <w:t>m</w:t>
            </w:r>
            <w:r w:rsidR="003A3BB4">
              <w:t>odalità….</w:t>
            </w:r>
            <w:proofErr w:type="gramEnd"/>
          </w:p>
        </w:tc>
      </w:tr>
      <w:tr w:rsidR="003A3BB4" w14:paraId="51AB3D61" w14:textId="77777777">
        <w:tc>
          <w:tcPr>
            <w:tcW w:w="3708" w:type="dxa"/>
            <w:tcBorders>
              <w:top w:val="single" w:sz="4" w:space="0" w:color="000000"/>
              <w:left w:val="single" w:sz="4" w:space="0" w:color="000000"/>
              <w:bottom w:val="single" w:sz="4" w:space="0" w:color="000000"/>
            </w:tcBorders>
          </w:tcPr>
          <w:p w14:paraId="032E4D03" w14:textId="77777777" w:rsidR="003A3BB4" w:rsidRDefault="003A3BB4">
            <w:pPr>
              <w:snapToGrid w:val="0"/>
              <w:rPr>
                <w:sz w:val="28"/>
                <w:szCs w:val="28"/>
              </w:rPr>
            </w:pPr>
            <w:r>
              <w:rPr>
                <w:sz w:val="28"/>
                <w:szCs w:val="28"/>
              </w:rPr>
              <w:t>Scolarizzazione pregressa</w:t>
            </w:r>
          </w:p>
          <w:p w14:paraId="224D20EB"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3F48D07" w14:textId="77777777" w:rsidR="003A3BB4" w:rsidRDefault="003A3BB4">
            <w:pPr>
              <w:snapToGrid w:val="0"/>
            </w:pPr>
            <w:r>
              <w:t xml:space="preserve">Documentazione relativa alla scolarizzazione e alla didattica nella scuola dell’infanzia e </w:t>
            </w:r>
            <w:r w:rsidR="00C13ADA">
              <w:t xml:space="preserve">nella scuola </w:t>
            </w:r>
            <w:r>
              <w:t>primaria</w:t>
            </w:r>
          </w:p>
          <w:p w14:paraId="57D2EBC1" w14:textId="77777777" w:rsidR="003A3BB4" w:rsidRDefault="003A3BB4"/>
        </w:tc>
      </w:tr>
      <w:tr w:rsidR="003A3BB4" w14:paraId="6C018E64" w14:textId="77777777">
        <w:tc>
          <w:tcPr>
            <w:tcW w:w="3708" w:type="dxa"/>
            <w:tcBorders>
              <w:top w:val="single" w:sz="4" w:space="0" w:color="000000"/>
              <w:left w:val="single" w:sz="4" w:space="0" w:color="000000"/>
              <w:bottom w:val="single" w:sz="4" w:space="0" w:color="000000"/>
            </w:tcBorders>
          </w:tcPr>
          <w:p w14:paraId="315E8C27" w14:textId="77777777"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14:paraId="13338CD0" w14:textId="77777777" w:rsidR="003A3BB4" w:rsidRDefault="003A3BB4">
            <w:pPr>
              <w:snapToGrid w:val="0"/>
            </w:pPr>
          </w:p>
          <w:p w14:paraId="3BADB678" w14:textId="77777777" w:rsidR="003A3BB4" w:rsidRDefault="003A3BB4"/>
          <w:p w14:paraId="123DE832" w14:textId="77777777" w:rsidR="003A3BB4" w:rsidRDefault="003A3BB4"/>
        </w:tc>
      </w:tr>
    </w:tbl>
    <w:p w14:paraId="12C0966E" w14:textId="77777777" w:rsidR="003A3BB4" w:rsidRDefault="003A3BB4"/>
    <w:p w14:paraId="0157B66F" w14:textId="77777777" w:rsidR="003A3BB4" w:rsidRDefault="003A3BB4"/>
    <w:p w14:paraId="1CFE63D8" w14:textId="77777777" w:rsidR="003A3BB4" w:rsidRDefault="003A3BB4"/>
    <w:p w14:paraId="66490CB1" w14:textId="77777777" w:rsidR="003A3BB4" w:rsidRDefault="003A3BB4"/>
    <w:p w14:paraId="1B78C2A0" w14:textId="77777777" w:rsidR="003A3BB4" w:rsidRDefault="003A3BB4"/>
    <w:p w14:paraId="02CF2788" w14:textId="77777777" w:rsidR="003A3BB4" w:rsidRDefault="00C13ADA">
      <w:r>
        <w:br w:type="page"/>
      </w:r>
      <w:r w:rsidR="003A3BB4">
        <w:lastRenderedPageBreak/>
        <w:t xml:space="preserve">         </w:t>
      </w:r>
      <w:r w:rsidR="003A3BB4">
        <w:tab/>
      </w:r>
    </w:p>
    <w:p w14:paraId="602C30BF" w14:textId="77777777" w:rsidR="00C13ADA" w:rsidRDefault="003A3BB4" w:rsidP="00C13ADA">
      <w:pPr>
        <w:numPr>
          <w:ilvl w:val="0"/>
          <w:numId w:val="1"/>
        </w:numPr>
        <w:rPr>
          <w:sz w:val="28"/>
          <w:szCs w:val="28"/>
        </w:rPr>
      </w:pPr>
      <w:r>
        <w:rPr>
          <w:sz w:val="28"/>
          <w:szCs w:val="28"/>
        </w:rPr>
        <w:t xml:space="preserve">FUNZIONAMENTO DELLE ABILITÀ </w:t>
      </w:r>
    </w:p>
    <w:p w14:paraId="1A56ECE7" w14:textId="77777777" w:rsidR="003A3BB4" w:rsidRDefault="003A3BB4" w:rsidP="00C13ADA">
      <w:pPr>
        <w:ind w:left="360" w:firstLine="348"/>
        <w:rPr>
          <w:sz w:val="28"/>
          <w:szCs w:val="28"/>
        </w:rPr>
      </w:pPr>
      <w:r>
        <w:rPr>
          <w:sz w:val="28"/>
          <w:szCs w:val="28"/>
        </w:rPr>
        <w:t>DI LETTURA, SCRITTURA E CALCOLO</w:t>
      </w:r>
    </w:p>
    <w:p w14:paraId="13CB1869" w14:textId="77777777"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14:paraId="1C3ABD64"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tcPr>
          <w:p w14:paraId="71743A5A" w14:textId="77777777" w:rsidR="00C13ADA" w:rsidRDefault="00C13ADA" w:rsidP="003A3BB4">
            <w:pPr>
              <w:snapToGrid w:val="0"/>
              <w:rPr>
                <w:sz w:val="28"/>
                <w:szCs w:val="28"/>
              </w:rPr>
            </w:pPr>
          </w:p>
          <w:p w14:paraId="12EF701B" w14:textId="77777777" w:rsidR="00C13ADA" w:rsidRDefault="00C13ADA" w:rsidP="003A3BB4">
            <w:pPr>
              <w:rPr>
                <w:sz w:val="28"/>
                <w:szCs w:val="28"/>
              </w:rPr>
            </w:pPr>
          </w:p>
          <w:p w14:paraId="06AC7462" w14:textId="77777777"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tcPr>
          <w:p w14:paraId="20F98C66"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tcPr>
          <w:p w14:paraId="208BF2C2"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33ECBDD1" w14:textId="77777777" w:rsidR="00C13ADA" w:rsidRDefault="00C13ADA" w:rsidP="003A3BB4">
            <w:pPr>
              <w:snapToGrid w:val="0"/>
              <w:rPr>
                <w:sz w:val="28"/>
                <w:szCs w:val="28"/>
              </w:rPr>
            </w:pPr>
            <w:r>
              <w:rPr>
                <w:sz w:val="28"/>
                <w:szCs w:val="28"/>
              </w:rPr>
              <w:t>Elementi desunti dall’osservazione in classe</w:t>
            </w:r>
          </w:p>
        </w:tc>
      </w:tr>
      <w:tr w:rsidR="00C13ADA" w14:paraId="72FADF31"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14805D3A"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1B8540E1" w14:textId="77777777"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tcPr>
          <w:p w14:paraId="6216C42A" w14:textId="77777777" w:rsidR="00C13ADA" w:rsidRDefault="00C13ADA" w:rsidP="003A3BB4">
            <w:pPr>
              <w:snapToGrid w:val="0"/>
              <w:rPr>
                <w:sz w:val="28"/>
                <w:szCs w:val="28"/>
              </w:rPr>
            </w:pPr>
          </w:p>
          <w:p w14:paraId="1E706397"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58A953A6" w14:textId="77777777" w:rsidR="00C13ADA" w:rsidRDefault="00C13ADA" w:rsidP="003A3BB4">
            <w:pPr>
              <w:snapToGrid w:val="0"/>
              <w:rPr>
                <w:sz w:val="28"/>
                <w:szCs w:val="28"/>
              </w:rPr>
            </w:pPr>
          </w:p>
        </w:tc>
      </w:tr>
      <w:tr w:rsidR="00C13ADA" w14:paraId="315E90D8"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1D515D7A"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557BE2C4" w14:textId="77777777"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tcPr>
          <w:p w14:paraId="0CB7640E" w14:textId="77777777" w:rsidR="00C13ADA" w:rsidRDefault="00C13ADA" w:rsidP="003A3BB4">
            <w:pPr>
              <w:snapToGrid w:val="0"/>
              <w:rPr>
                <w:sz w:val="28"/>
                <w:szCs w:val="28"/>
              </w:rPr>
            </w:pPr>
          </w:p>
          <w:p w14:paraId="7286214F"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1EB8C4B2" w14:textId="77777777" w:rsidR="00C13ADA" w:rsidRDefault="00C13ADA" w:rsidP="003A3BB4">
            <w:pPr>
              <w:snapToGrid w:val="0"/>
              <w:rPr>
                <w:sz w:val="28"/>
                <w:szCs w:val="28"/>
              </w:rPr>
            </w:pPr>
          </w:p>
        </w:tc>
      </w:tr>
      <w:tr w:rsidR="00C13ADA" w14:paraId="558FB8F7" w14:textId="77777777" w:rsidTr="003A3BB4">
        <w:trPr>
          <w:cantSplit/>
        </w:trPr>
        <w:tc>
          <w:tcPr>
            <w:tcW w:w="2444" w:type="dxa"/>
            <w:vMerge/>
            <w:tcBorders>
              <w:top w:val="single" w:sz="4" w:space="0" w:color="000000"/>
              <w:left w:val="single" w:sz="4" w:space="0" w:color="000000"/>
              <w:bottom w:val="single" w:sz="4" w:space="0" w:color="000000"/>
            </w:tcBorders>
          </w:tcPr>
          <w:p w14:paraId="13E78071"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33373DF4" w14:textId="77777777"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tcPr>
          <w:p w14:paraId="69507761" w14:textId="77777777" w:rsidR="00C13ADA" w:rsidRDefault="00C13ADA" w:rsidP="003A3BB4">
            <w:pPr>
              <w:snapToGrid w:val="0"/>
              <w:rPr>
                <w:sz w:val="28"/>
                <w:szCs w:val="28"/>
              </w:rPr>
            </w:pPr>
          </w:p>
          <w:p w14:paraId="4F00B7DA"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699A0A72" w14:textId="77777777" w:rsidR="00C13ADA" w:rsidRDefault="00C13ADA" w:rsidP="003A3BB4">
            <w:pPr>
              <w:snapToGrid w:val="0"/>
              <w:rPr>
                <w:sz w:val="28"/>
                <w:szCs w:val="28"/>
              </w:rPr>
            </w:pPr>
          </w:p>
        </w:tc>
      </w:tr>
      <w:tr w:rsidR="00C13ADA" w14:paraId="2316C864"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tcPr>
          <w:p w14:paraId="05B7B7BF" w14:textId="77777777" w:rsidR="00C13ADA" w:rsidRDefault="00C13ADA" w:rsidP="003A3BB4">
            <w:pPr>
              <w:snapToGrid w:val="0"/>
              <w:rPr>
                <w:sz w:val="28"/>
                <w:szCs w:val="28"/>
              </w:rPr>
            </w:pPr>
          </w:p>
          <w:p w14:paraId="7410CFF5" w14:textId="77777777" w:rsidR="00C13ADA" w:rsidRDefault="00C13ADA" w:rsidP="003A3BB4">
            <w:pPr>
              <w:rPr>
                <w:sz w:val="28"/>
                <w:szCs w:val="28"/>
              </w:rPr>
            </w:pPr>
          </w:p>
          <w:p w14:paraId="4406E556" w14:textId="77777777"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tcPr>
          <w:p w14:paraId="5798ED7B"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tcPr>
          <w:p w14:paraId="20DB6E56"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1D24AD3D" w14:textId="77777777" w:rsidR="00C13ADA" w:rsidRDefault="00C13ADA" w:rsidP="003A3BB4">
            <w:pPr>
              <w:snapToGrid w:val="0"/>
              <w:rPr>
                <w:sz w:val="28"/>
                <w:szCs w:val="28"/>
              </w:rPr>
            </w:pPr>
            <w:r>
              <w:rPr>
                <w:sz w:val="28"/>
                <w:szCs w:val="28"/>
              </w:rPr>
              <w:t>Elementi desunti dall’osservazione in classe</w:t>
            </w:r>
          </w:p>
        </w:tc>
      </w:tr>
      <w:tr w:rsidR="00C13ADA" w14:paraId="19EFA921"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3C1265E4"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28DBB332" w14:textId="77777777"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tcPr>
          <w:p w14:paraId="0F765710" w14:textId="77777777" w:rsidR="00C13ADA" w:rsidRDefault="00C13ADA" w:rsidP="003A3BB4">
            <w:pPr>
              <w:snapToGrid w:val="0"/>
              <w:rPr>
                <w:sz w:val="28"/>
                <w:szCs w:val="28"/>
              </w:rPr>
            </w:pPr>
          </w:p>
          <w:p w14:paraId="49F6C8BE"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1B800940" w14:textId="77777777" w:rsidR="00C13ADA" w:rsidRDefault="00C13ADA" w:rsidP="003A3BB4">
            <w:pPr>
              <w:snapToGrid w:val="0"/>
              <w:rPr>
                <w:sz w:val="28"/>
                <w:szCs w:val="28"/>
              </w:rPr>
            </w:pPr>
          </w:p>
        </w:tc>
      </w:tr>
      <w:tr w:rsidR="00C13ADA" w14:paraId="27620FAA"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1A381867"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750CF0D8" w14:textId="77777777"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tcPr>
          <w:p w14:paraId="0C808EF9" w14:textId="77777777" w:rsidR="00C13ADA" w:rsidRDefault="00C13ADA" w:rsidP="003A3BB4">
            <w:pPr>
              <w:snapToGrid w:val="0"/>
              <w:rPr>
                <w:sz w:val="28"/>
                <w:szCs w:val="28"/>
              </w:rPr>
            </w:pPr>
          </w:p>
          <w:p w14:paraId="3AF9ADB7"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178A155B" w14:textId="77777777" w:rsidR="00C13ADA" w:rsidRDefault="00C13ADA" w:rsidP="003A3BB4">
            <w:pPr>
              <w:snapToGrid w:val="0"/>
              <w:rPr>
                <w:sz w:val="28"/>
                <w:szCs w:val="28"/>
              </w:rPr>
            </w:pPr>
          </w:p>
        </w:tc>
      </w:tr>
      <w:tr w:rsidR="00C13ADA" w14:paraId="37168690" w14:textId="77777777" w:rsidTr="003A3BB4">
        <w:trPr>
          <w:cantSplit/>
        </w:trPr>
        <w:tc>
          <w:tcPr>
            <w:tcW w:w="2444" w:type="dxa"/>
            <w:vMerge/>
            <w:tcBorders>
              <w:top w:val="single" w:sz="4" w:space="0" w:color="000000"/>
              <w:left w:val="single" w:sz="4" w:space="0" w:color="000000"/>
              <w:bottom w:val="single" w:sz="4" w:space="0" w:color="000000"/>
            </w:tcBorders>
          </w:tcPr>
          <w:p w14:paraId="77FFAACC"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26483D3C" w14:textId="77777777"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tcPr>
          <w:p w14:paraId="3C61FAA4" w14:textId="77777777" w:rsidR="00C13ADA" w:rsidRDefault="00C13ADA" w:rsidP="003A3BB4">
            <w:pPr>
              <w:snapToGrid w:val="0"/>
              <w:rPr>
                <w:sz w:val="28"/>
                <w:szCs w:val="28"/>
              </w:rPr>
            </w:pPr>
          </w:p>
          <w:p w14:paraId="15D9493C"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4BDB4C9A" w14:textId="77777777" w:rsidR="00C13ADA" w:rsidRDefault="00C13ADA" w:rsidP="003A3BB4">
            <w:pPr>
              <w:snapToGrid w:val="0"/>
              <w:rPr>
                <w:sz w:val="28"/>
                <w:szCs w:val="28"/>
              </w:rPr>
            </w:pPr>
          </w:p>
        </w:tc>
      </w:tr>
      <w:tr w:rsidR="00C13ADA" w14:paraId="4C00DF08"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tcPr>
          <w:p w14:paraId="76351B40" w14:textId="77777777" w:rsidR="00C13ADA" w:rsidRDefault="00C13ADA" w:rsidP="003A3BB4">
            <w:pPr>
              <w:snapToGrid w:val="0"/>
              <w:rPr>
                <w:sz w:val="28"/>
                <w:szCs w:val="28"/>
              </w:rPr>
            </w:pPr>
          </w:p>
          <w:p w14:paraId="6E635764" w14:textId="77777777" w:rsidR="00C13ADA" w:rsidRDefault="00C13ADA" w:rsidP="003A3BB4">
            <w:pPr>
              <w:rPr>
                <w:sz w:val="28"/>
                <w:szCs w:val="28"/>
              </w:rPr>
            </w:pPr>
          </w:p>
          <w:p w14:paraId="741C7BF4" w14:textId="77777777"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tcPr>
          <w:p w14:paraId="03CC3DC0"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tcPr>
          <w:p w14:paraId="4D6996D6"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66CC7066" w14:textId="77777777" w:rsidR="00C13ADA" w:rsidRDefault="00C13ADA" w:rsidP="003A3BB4">
            <w:pPr>
              <w:snapToGrid w:val="0"/>
              <w:rPr>
                <w:sz w:val="28"/>
                <w:szCs w:val="28"/>
              </w:rPr>
            </w:pPr>
            <w:r>
              <w:rPr>
                <w:sz w:val="28"/>
                <w:szCs w:val="28"/>
              </w:rPr>
              <w:t>Elementi desunti dall’osservazione in classe</w:t>
            </w:r>
          </w:p>
        </w:tc>
      </w:tr>
      <w:tr w:rsidR="00C13ADA" w14:paraId="335C49A2"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587917E9"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389735F6" w14:textId="77777777"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tcPr>
          <w:p w14:paraId="1BFE02EC" w14:textId="77777777" w:rsidR="00C13ADA" w:rsidRDefault="00C13ADA" w:rsidP="003A3BB4">
            <w:pPr>
              <w:snapToGrid w:val="0"/>
              <w:rPr>
                <w:sz w:val="28"/>
                <w:szCs w:val="28"/>
              </w:rPr>
            </w:pPr>
          </w:p>
          <w:p w14:paraId="7AC2E86E"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225BB5DB" w14:textId="77777777" w:rsidR="00C13ADA" w:rsidRDefault="00C13ADA" w:rsidP="003A3BB4">
            <w:pPr>
              <w:snapToGrid w:val="0"/>
              <w:rPr>
                <w:sz w:val="28"/>
                <w:szCs w:val="28"/>
              </w:rPr>
            </w:pPr>
          </w:p>
        </w:tc>
      </w:tr>
      <w:tr w:rsidR="00C13ADA" w14:paraId="4E9A86BE" w14:textId="77777777" w:rsidTr="003A3BB4">
        <w:trPr>
          <w:cantSplit/>
        </w:trPr>
        <w:tc>
          <w:tcPr>
            <w:tcW w:w="2444" w:type="dxa"/>
            <w:vMerge/>
            <w:tcBorders>
              <w:top w:val="single" w:sz="4" w:space="0" w:color="000000"/>
              <w:left w:val="single" w:sz="4" w:space="0" w:color="000000"/>
              <w:bottom w:val="single" w:sz="4" w:space="0" w:color="000000"/>
            </w:tcBorders>
          </w:tcPr>
          <w:p w14:paraId="768192BB"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63E709B1" w14:textId="77777777"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tcPr>
          <w:p w14:paraId="316BAB96" w14:textId="77777777" w:rsidR="00C13ADA" w:rsidRDefault="00C13ADA" w:rsidP="003A3BB4">
            <w:pPr>
              <w:snapToGrid w:val="0"/>
              <w:rPr>
                <w:sz w:val="28"/>
                <w:szCs w:val="28"/>
              </w:rPr>
            </w:pPr>
          </w:p>
          <w:p w14:paraId="0AA25CA2"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11C85CBD" w14:textId="77777777" w:rsidR="00C13ADA" w:rsidRDefault="00C13ADA" w:rsidP="003A3BB4">
            <w:pPr>
              <w:snapToGrid w:val="0"/>
              <w:rPr>
                <w:sz w:val="28"/>
                <w:szCs w:val="28"/>
              </w:rPr>
            </w:pPr>
          </w:p>
        </w:tc>
      </w:tr>
      <w:tr w:rsidR="00C13ADA" w14:paraId="446FEED7" w14:textId="77777777" w:rsidTr="003A3BB4">
        <w:trPr>
          <w:cantSplit/>
          <w:trHeight w:hRule="exact" w:val="654"/>
        </w:trPr>
        <w:tc>
          <w:tcPr>
            <w:tcW w:w="2444" w:type="dxa"/>
            <w:vMerge w:val="restart"/>
            <w:tcBorders>
              <w:top w:val="single" w:sz="4" w:space="0" w:color="000000"/>
              <w:left w:val="single" w:sz="4" w:space="0" w:color="000000"/>
              <w:bottom w:val="single" w:sz="4" w:space="0" w:color="000000"/>
            </w:tcBorders>
          </w:tcPr>
          <w:p w14:paraId="192FF6D3" w14:textId="77777777" w:rsidR="00C13ADA" w:rsidRDefault="00C13ADA" w:rsidP="003A3BB4">
            <w:pPr>
              <w:snapToGrid w:val="0"/>
              <w:rPr>
                <w:sz w:val="28"/>
                <w:szCs w:val="28"/>
              </w:rPr>
            </w:pPr>
          </w:p>
          <w:p w14:paraId="601CC149" w14:textId="77777777" w:rsidR="00C13ADA" w:rsidRDefault="00C13ADA" w:rsidP="003A3BB4">
            <w:pPr>
              <w:rPr>
                <w:sz w:val="28"/>
                <w:szCs w:val="28"/>
              </w:rPr>
            </w:pPr>
            <w:r>
              <w:rPr>
                <w:sz w:val="28"/>
                <w:szCs w:val="28"/>
              </w:rPr>
              <w:t xml:space="preserve">        </w:t>
            </w:r>
          </w:p>
          <w:p w14:paraId="4A2FF60B" w14:textId="77777777" w:rsidR="00C13ADA" w:rsidRDefault="00C13ADA" w:rsidP="003A3BB4">
            <w:pPr>
              <w:rPr>
                <w:sz w:val="28"/>
                <w:szCs w:val="28"/>
              </w:rPr>
            </w:pPr>
            <w:r>
              <w:rPr>
                <w:sz w:val="28"/>
                <w:szCs w:val="28"/>
              </w:rPr>
              <w:t xml:space="preserve">       </w:t>
            </w:r>
          </w:p>
          <w:p w14:paraId="2CFEECBF" w14:textId="77777777" w:rsidR="00C13ADA" w:rsidRDefault="00C13ADA" w:rsidP="003A3BB4">
            <w:pPr>
              <w:rPr>
                <w:sz w:val="28"/>
                <w:szCs w:val="28"/>
              </w:rPr>
            </w:pPr>
            <w:r>
              <w:rPr>
                <w:sz w:val="28"/>
                <w:szCs w:val="28"/>
              </w:rPr>
              <w:t xml:space="preserve">       Altro</w:t>
            </w:r>
          </w:p>
          <w:p w14:paraId="4ACD32AE" w14:textId="77777777"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tcPr>
          <w:p w14:paraId="3D1E0824" w14:textId="77777777"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14:paraId="442B1921" w14:textId="77777777" w:rsidR="00C13ADA" w:rsidRPr="006F6292" w:rsidRDefault="00C13ADA" w:rsidP="003A3BB4">
            <w:pPr>
              <w:rPr>
                <w:sz w:val="28"/>
                <w:szCs w:val="28"/>
              </w:rPr>
            </w:pPr>
          </w:p>
        </w:tc>
      </w:tr>
      <w:tr w:rsidR="00C13ADA" w14:paraId="3F1D79C7" w14:textId="77777777" w:rsidTr="003A3BB4">
        <w:trPr>
          <w:cantSplit/>
          <w:trHeight w:hRule="exact" w:val="654"/>
        </w:trPr>
        <w:tc>
          <w:tcPr>
            <w:tcW w:w="2444" w:type="dxa"/>
            <w:vMerge/>
            <w:tcBorders>
              <w:left w:val="single" w:sz="4" w:space="0" w:color="000000"/>
              <w:bottom w:val="single" w:sz="4" w:space="0" w:color="000000"/>
            </w:tcBorders>
          </w:tcPr>
          <w:p w14:paraId="152A7E82"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14:paraId="1A43F0E2" w14:textId="77777777" w:rsidR="00C13ADA" w:rsidRPr="006F6292" w:rsidRDefault="00C13ADA" w:rsidP="003A3BB4">
            <w:pPr>
              <w:snapToGrid w:val="0"/>
              <w:rPr>
                <w:sz w:val="28"/>
                <w:szCs w:val="28"/>
              </w:rPr>
            </w:pPr>
            <w:r>
              <w:rPr>
                <w:sz w:val="28"/>
                <w:szCs w:val="28"/>
              </w:rPr>
              <w:t>Ulteriori disturbi associati:</w:t>
            </w:r>
          </w:p>
          <w:p w14:paraId="3B7CD5A9" w14:textId="77777777" w:rsidR="00C13ADA" w:rsidRPr="006F6292" w:rsidRDefault="00C13ADA" w:rsidP="003A3BB4">
            <w:pPr>
              <w:snapToGrid w:val="0"/>
              <w:rPr>
                <w:sz w:val="28"/>
                <w:szCs w:val="28"/>
              </w:rPr>
            </w:pPr>
          </w:p>
        </w:tc>
      </w:tr>
      <w:tr w:rsidR="00C13ADA" w14:paraId="7FA9E5F1" w14:textId="77777777" w:rsidTr="003A3BB4">
        <w:trPr>
          <w:cantSplit/>
          <w:trHeight w:hRule="exact" w:val="654"/>
        </w:trPr>
        <w:tc>
          <w:tcPr>
            <w:tcW w:w="2444" w:type="dxa"/>
            <w:vMerge/>
            <w:tcBorders>
              <w:left w:val="single" w:sz="4" w:space="0" w:color="000000"/>
              <w:bottom w:val="single" w:sz="4" w:space="0" w:color="000000"/>
            </w:tcBorders>
          </w:tcPr>
          <w:p w14:paraId="68D5A8C6"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14:paraId="67B899D4" w14:textId="77777777" w:rsidR="00C13ADA" w:rsidRDefault="00C13ADA" w:rsidP="003A3BB4">
            <w:pPr>
              <w:snapToGrid w:val="0"/>
              <w:rPr>
                <w:sz w:val="28"/>
                <w:szCs w:val="28"/>
              </w:rPr>
            </w:pPr>
            <w:r>
              <w:rPr>
                <w:sz w:val="28"/>
                <w:szCs w:val="28"/>
              </w:rPr>
              <w:t>Bilinguismo o italiano L2:</w:t>
            </w:r>
          </w:p>
          <w:p w14:paraId="2FF25B6B" w14:textId="77777777" w:rsidR="00C13ADA" w:rsidRDefault="00C13ADA" w:rsidP="003A3BB4">
            <w:pPr>
              <w:snapToGrid w:val="0"/>
              <w:rPr>
                <w:sz w:val="28"/>
                <w:szCs w:val="28"/>
              </w:rPr>
            </w:pPr>
          </w:p>
        </w:tc>
      </w:tr>
      <w:tr w:rsidR="00C13ADA" w14:paraId="39B5333E" w14:textId="77777777" w:rsidTr="003A3BB4">
        <w:trPr>
          <w:cantSplit/>
        </w:trPr>
        <w:tc>
          <w:tcPr>
            <w:tcW w:w="2444" w:type="dxa"/>
            <w:vMerge/>
            <w:tcBorders>
              <w:top w:val="single" w:sz="4" w:space="0" w:color="000000"/>
              <w:left w:val="single" w:sz="4" w:space="0" w:color="000000"/>
              <w:bottom w:val="single" w:sz="4" w:space="0" w:color="000000"/>
            </w:tcBorders>
          </w:tcPr>
          <w:p w14:paraId="33E75918" w14:textId="77777777"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tcPr>
          <w:p w14:paraId="4D51C203" w14:textId="77777777" w:rsidR="00C13ADA" w:rsidRDefault="00C13ADA" w:rsidP="003A3BB4">
            <w:pPr>
              <w:snapToGrid w:val="0"/>
              <w:rPr>
                <w:sz w:val="28"/>
                <w:szCs w:val="28"/>
              </w:rPr>
            </w:pPr>
            <w:r>
              <w:rPr>
                <w:sz w:val="28"/>
                <w:szCs w:val="28"/>
              </w:rPr>
              <w:t xml:space="preserve">Livello di autonomia: </w:t>
            </w:r>
          </w:p>
          <w:p w14:paraId="548CD431" w14:textId="77777777" w:rsidR="00C13ADA" w:rsidRDefault="00C13ADA" w:rsidP="003A3BB4">
            <w:r>
              <w:t xml:space="preserve">                          </w:t>
            </w:r>
          </w:p>
        </w:tc>
      </w:tr>
    </w:tbl>
    <w:p w14:paraId="777BAA63" w14:textId="77777777" w:rsidR="00C13ADA" w:rsidRDefault="00C13ADA">
      <w:pPr>
        <w:rPr>
          <w:sz w:val="28"/>
          <w:szCs w:val="28"/>
        </w:rPr>
      </w:pPr>
    </w:p>
    <w:p w14:paraId="5E448223" w14:textId="77777777" w:rsidR="003A3BB4" w:rsidRDefault="00C13ADA">
      <w:pPr>
        <w:rPr>
          <w:sz w:val="28"/>
          <w:szCs w:val="28"/>
        </w:rPr>
      </w:pPr>
      <w:r>
        <w:rPr>
          <w:sz w:val="28"/>
          <w:szCs w:val="28"/>
        </w:rPr>
        <w:br w:type="page"/>
      </w:r>
    </w:p>
    <w:p w14:paraId="05416165" w14:textId="77777777" w:rsidR="003A3BB4" w:rsidRDefault="003A3BB4">
      <w:pPr>
        <w:numPr>
          <w:ilvl w:val="0"/>
          <w:numId w:val="3"/>
        </w:numPr>
        <w:tabs>
          <w:tab w:val="left" w:pos="720"/>
        </w:tabs>
        <w:rPr>
          <w:sz w:val="28"/>
          <w:szCs w:val="28"/>
        </w:rPr>
      </w:pPr>
      <w:r>
        <w:rPr>
          <w:sz w:val="28"/>
          <w:szCs w:val="28"/>
        </w:rPr>
        <w:lastRenderedPageBreak/>
        <w:t>DIDATTICA PERSONALIZZATA</w:t>
      </w:r>
    </w:p>
    <w:p w14:paraId="384209A7" w14:textId="77777777" w:rsidR="003A3BB4" w:rsidRDefault="003A3BB4">
      <w:pPr>
        <w:rPr>
          <w:sz w:val="28"/>
          <w:szCs w:val="28"/>
        </w:rPr>
      </w:pPr>
    </w:p>
    <w:p w14:paraId="58791AB7" w14:textId="77777777" w:rsidR="003A3BB4" w:rsidRDefault="003A3BB4">
      <w:pPr>
        <w:rPr>
          <w:sz w:val="28"/>
          <w:szCs w:val="28"/>
        </w:rPr>
      </w:pPr>
      <w:r>
        <w:rPr>
          <w:sz w:val="28"/>
          <w:szCs w:val="28"/>
        </w:rPr>
        <w:t>Strategie e metodi di insegnamento:</w:t>
      </w:r>
    </w:p>
    <w:p w14:paraId="3902D086"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03E583D5" w14:textId="77777777">
        <w:tc>
          <w:tcPr>
            <w:tcW w:w="4818" w:type="dxa"/>
            <w:tcBorders>
              <w:top w:val="single" w:sz="1" w:space="0" w:color="000000"/>
              <w:left w:val="single" w:sz="1" w:space="0" w:color="000000"/>
              <w:bottom w:val="single" w:sz="1" w:space="0" w:color="000000"/>
            </w:tcBorders>
          </w:tcPr>
          <w:p w14:paraId="3C0669B0"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D1169F0" w14:textId="77777777" w:rsidR="003A3BB4" w:rsidRDefault="003A3BB4">
            <w:pPr>
              <w:pStyle w:val="Contenutotabella"/>
              <w:snapToGrid w:val="0"/>
            </w:pPr>
          </w:p>
          <w:p w14:paraId="001A16B3" w14:textId="77777777" w:rsidR="003A3BB4" w:rsidRDefault="003A3BB4">
            <w:pPr>
              <w:pStyle w:val="Contenutotabella"/>
            </w:pPr>
          </w:p>
        </w:tc>
      </w:tr>
      <w:tr w:rsidR="003A3BB4" w14:paraId="741FD9D0" w14:textId="77777777">
        <w:tc>
          <w:tcPr>
            <w:tcW w:w="4818" w:type="dxa"/>
            <w:tcBorders>
              <w:left w:val="single" w:sz="1" w:space="0" w:color="000000"/>
              <w:bottom w:val="single" w:sz="1" w:space="0" w:color="000000"/>
            </w:tcBorders>
          </w:tcPr>
          <w:p w14:paraId="16FF3BB4"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58A22884" w14:textId="77777777" w:rsidR="003A3BB4" w:rsidRDefault="003A3BB4">
            <w:pPr>
              <w:pStyle w:val="Contenutotabella"/>
              <w:snapToGrid w:val="0"/>
            </w:pPr>
          </w:p>
          <w:p w14:paraId="5FF9257B" w14:textId="77777777" w:rsidR="003A3BB4" w:rsidRDefault="003A3BB4">
            <w:pPr>
              <w:pStyle w:val="Contenutotabella"/>
            </w:pPr>
          </w:p>
        </w:tc>
      </w:tr>
      <w:tr w:rsidR="003A3BB4" w14:paraId="4CB0B106" w14:textId="77777777">
        <w:tc>
          <w:tcPr>
            <w:tcW w:w="4818" w:type="dxa"/>
            <w:tcBorders>
              <w:left w:val="single" w:sz="1" w:space="0" w:color="000000"/>
              <w:bottom w:val="single" w:sz="1" w:space="0" w:color="000000"/>
            </w:tcBorders>
          </w:tcPr>
          <w:p w14:paraId="04F4039E" w14:textId="77777777" w:rsidR="003A3BB4" w:rsidRDefault="003A3BB4">
            <w:pPr>
              <w:pStyle w:val="Contenutotabella"/>
              <w:snapToGrid w:val="0"/>
              <w:rPr>
                <w:sz w:val="28"/>
                <w:szCs w:val="28"/>
              </w:rPr>
            </w:pPr>
            <w:r>
              <w:rPr>
                <w:sz w:val="28"/>
                <w:szCs w:val="28"/>
              </w:rPr>
              <w:t>Discipline storico-geografico-sociali</w:t>
            </w:r>
          </w:p>
          <w:p w14:paraId="203B6C0A"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22AC727C" w14:textId="77777777" w:rsidR="003A3BB4" w:rsidRDefault="003A3BB4">
            <w:pPr>
              <w:pStyle w:val="Contenutotabella"/>
              <w:snapToGrid w:val="0"/>
            </w:pPr>
          </w:p>
        </w:tc>
      </w:tr>
      <w:tr w:rsidR="003A3BB4" w14:paraId="739924B7" w14:textId="77777777">
        <w:tc>
          <w:tcPr>
            <w:tcW w:w="4818" w:type="dxa"/>
            <w:tcBorders>
              <w:left w:val="single" w:sz="1" w:space="0" w:color="000000"/>
              <w:bottom w:val="single" w:sz="1" w:space="0" w:color="000000"/>
            </w:tcBorders>
          </w:tcPr>
          <w:p w14:paraId="318412F0" w14:textId="77777777" w:rsidR="003A3BB4" w:rsidRDefault="003A3BB4">
            <w:pPr>
              <w:pStyle w:val="Contenutotabella"/>
              <w:snapToGrid w:val="0"/>
              <w:rPr>
                <w:sz w:val="28"/>
                <w:szCs w:val="28"/>
              </w:rPr>
            </w:pPr>
            <w:r>
              <w:rPr>
                <w:sz w:val="28"/>
                <w:szCs w:val="28"/>
              </w:rPr>
              <w:t>Altre</w:t>
            </w:r>
          </w:p>
          <w:p w14:paraId="32D76046"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0B95242A" w14:textId="77777777" w:rsidR="003A3BB4" w:rsidRDefault="003A3BB4">
            <w:pPr>
              <w:pStyle w:val="Contenutotabella"/>
              <w:snapToGrid w:val="0"/>
            </w:pPr>
          </w:p>
        </w:tc>
      </w:tr>
    </w:tbl>
    <w:p w14:paraId="552268EE" w14:textId="77777777" w:rsidR="003A3BB4" w:rsidRDefault="003A3BB4"/>
    <w:p w14:paraId="24205465" w14:textId="77777777" w:rsidR="003A3BB4" w:rsidRDefault="003A3BB4">
      <w:pPr>
        <w:rPr>
          <w:sz w:val="28"/>
          <w:szCs w:val="28"/>
        </w:rPr>
      </w:pPr>
    </w:p>
    <w:p w14:paraId="075269AE" w14:textId="77777777"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14:paraId="7FACFA85"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5DBB1C72" w14:textId="77777777">
        <w:tc>
          <w:tcPr>
            <w:tcW w:w="4818" w:type="dxa"/>
            <w:tcBorders>
              <w:top w:val="single" w:sz="1" w:space="0" w:color="000000"/>
              <w:left w:val="single" w:sz="1" w:space="0" w:color="000000"/>
              <w:bottom w:val="single" w:sz="1" w:space="0" w:color="000000"/>
            </w:tcBorders>
          </w:tcPr>
          <w:p w14:paraId="2A13B701"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1607069" w14:textId="77777777" w:rsidR="003A3BB4" w:rsidRDefault="003A3BB4">
            <w:pPr>
              <w:pStyle w:val="Contenutotabella"/>
              <w:snapToGrid w:val="0"/>
            </w:pPr>
          </w:p>
          <w:p w14:paraId="7BC55E2F" w14:textId="77777777" w:rsidR="003A3BB4" w:rsidRDefault="003A3BB4">
            <w:pPr>
              <w:pStyle w:val="Contenutotabella"/>
            </w:pPr>
          </w:p>
        </w:tc>
      </w:tr>
      <w:tr w:rsidR="003A3BB4" w14:paraId="3BFD8A49" w14:textId="77777777">
        <w:tc>
          <w:tcPr>
            <w:tcW w:w="4818" w:type="dxa"/>
            <w:tcBorders>
              <w:left w:val="single" w:sz="1" w:space="0" w:color="000000"/>
              <w:bottom w:val="single" w:sz="1" w:space="0" w:color="000000"/>
            </w:tcBorders>
          </w:tcPr>
          <w:p w14:paraId="6E3F267D"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07B48AE4" w14:textId="77777777" w:rsidR="003A3BB4" w:rsidRDefault="003A3BB4">
            <w:pPr>
              <w:pStyle w:val="Contenutotabella"/>
              <w:snapToGrid w:val="0"/>
            </w:pPr>
          </w:p>
          <w:p w14:paraId="3440FB82" w14:textId="77777777" w:rsidR="003A3BB4" w:rsidRDefault="003A3BB4">
            <w:pPr>
              <w:pStyle w:val="Contenutotabella"/>
            </w:pPr>
          </w:p>
        </w:tc>
      </w:tr>
      <w:tr w:rsidR="003A3BB4" w14:paraId="6335CB34" w14:textId="77777777">
        <w:tc>
          <w:tcPr>
            <w:tcW w:w="4818" w:type="dxa"/>
            <w:tcBorders>
              <w:left w:val="single" w:sz="1" w:space="0" w:color="000000"/>
              <w:bottom w:val="single" w:sz="1" w:space="0" w:color="000000"/>
            </w:tcBorders>
          </w:tcPr>
          <w:p w14:paraId="08AEE71E" w14:textId="77777777" w:rsidR="003A3BB4" w:rsidRDefault="003A3BB4">
            <w:pPr>
              <w:pStyle w:val="Contenutotabella"/>
              <w:snapToGrid w:val="0"/>
              <w:rPr>
                <w:sz w:val="28"/>
                <w:szCs w:val="28"/>
              </w:rPr>
            </w:pPr>
            <w:r>
              <w:rPr>
                <w:sz w:val="28"/>
                <w:szCs w:val="28"/>
              </w:rPr>
              <w:t>Discipline storico-geografico-sociali</w:t>
            </w:r>
          </w:p>
          <w:p w14:paraId="38E52026"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490F18C3" w14:textId="77777777" w:rsidR="003A3BB4" w:rsidRDefault="003A3BB4">
            <w:pPr>
              <w:pStyle w:val="Contenutotabella"/>
              <w:snapToGrid w:val="0"/>
            </w:pPr>
          </w:p>
        </w:tc>
      </w:tr>
      <w:tr w:rsidR="003A3BB4" w14:paraId="6EF0AC55" w14:textId="77777777">
        <w:tc>
          <w:tcPr>
            <w:tcW w:w="4818" w:type="dxa"/>
            <w:tcBorders>
              <w:left w:val="single" w:sz="1" w:space="0" w:color="000000"/>
              <w:bottom w:val="single" w:sz="1" w:space="0" w:color="000000"/>
            </w:tcBorders>
          </w:tcPr>
          <w:p w14:paraId="21C165FB" w14:textId="77777777" w:rsidR="003A3BB4" w:rsidRDefault="003A3BB4">
            <w:pPr>
              <w:pStyle w:val="Contenutotabella"/>
              <w:snapToGrid w:val="0"/>
              <w:rPr>
                <w:sz w:val="28"/>
                <w:szCs w:val="28"/>
              </w:rPr>
            </w:pPr>
            <w:r>
              <w:rPr>
                <w:sz w:val="28"/>
                <w:szCs w:val="28"/>
              </w:rPr>
              <w:t>Altre</w:t>
            </w:r>
          </w:p>
          <w:p w14:paraId="13720ABB"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1912526C" w14:textId="77777777" w:rsidR="003A3BB4" w:rsidRDefault="003A3BB4">
            <w:pPr>
              <w:pStyle w:val="Contenutotabella"/>
              <w:snapToGrid w:val="0"/>
            </w:pPr>
          </w:p>
        </w:tc>
      </w:tr>
    </w:tbl>
    <w:p w14:paraId="22103470" w14:textId="77777777" w:rsidR="003A3BB4" w:rsidRDefault="003A3BB4"/>
    <w:p w14:paraId="62B87464" w14:textId="77777777" w:rsidR="003A3BB4" w:rsidRDefault="003A3BB4"/>
    <w:p w14:paraId="59561A03" w14:textId="77777777" w:rsidR="003A3BB4" w:rsidRDefault="003A3BB4">
      <w:pPr>
        <w:rPr>
          <w:sz w:val="28"/>
          <w:szCs w:val="28"/>
        </w:rPr>
      </w:pPr>
    </w:p>
    <w:p w14:paraId="5730BE54" w14:textId="77777777" w:rsidR="003A3BB4" w:rsidRDefault="003A3BB4">
      <w:pPr>
        <w:rPr>
          <w:sz w:val="28"/>
          <w:szCs w:val="28"/>
        </w:rPr>
      </w:pPr>
      <w:r>
        <w:rPr>
          <w:sz w:val="28"/>
          <w:szCs w:val="28"/>
        </w:rPr>
        <w:t>Strategie e strumenti utilizzati dall'alunno nello studio:</w:t>
      </w:r>
    </w:p>
    <w:p w14:paraId="0402832C"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52456817" w14:textId="77777777">
        <w:tc>
          <w:tcPr>
            <w:tcW w:w="4818" w:type="dxa"/>
            <w:tcBorders>
              <w:top w:val="single" w:sz="1" w:space="0" w:color="000000"/>
              <w:left w:val="single" w:sz="1" w:space="0" w:color="000000"/>
              <w:bottom w:val="single" w:sz="1" w:space="0" w:color="000000"/>
            </w:tcBorders>
          </w:tcPr>
          <w:p w14:paraId="6F6EDC9D"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0B1264A1" w14:textId="77777777" w:rsidR="003A3BB4" w:rsidRDefault="003A3BB4">
            <w:pPr>
              <w:pStyle w:val="Contenutotabella"/>
              <w:snapToGrid w:val="0"/>
            </w:pPr>
          </w:p>
          <w:p w14:paraId="5BAB360D" w14:textId="77777777" w:rsidR="003A3BB4" w:rsidRDefault="003A3BB4">
            <w:pPr>
              <w:pStyle w:val="Contenutotabella"/>
            </w:pPr>
          </w:p>
        </w:tc>
      </w:tr>
      <w:tr w:rsidR="003A3BB4" w14:paraId="78247B15" w14:textId="77777777">
        <w:tc>
          <w:tcPr>
            <w:tcW w:w="4818" w:type="dxa"/>
            <w:tcBorders>
              <w:left w:val="single" w:sz="1" w:space="0" w:color="000000"/>
              <w:bottom w:val="single" w:sz="1" w:space="0" w:color="000000"/>
            </w:tcBorders>
          </w:tcPr>
          <w:p w14:paraId="4BB70C40"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485DE18B" w14:textId="77777777" w:rsidR="003A3BB4" w:rsidRDefault="003A3BB4">
            <w:pPr>
              <w:pStyle w:val="Contenutotabella"/>
              <w:snapToGrid w:val="0"/>
            </w:pPr>
          </w:p>
          <w:p w14:paraId="54A279B8" w14:textId="77777777" w:rsidR="003A3BB4" w:rsidRDefault="003A3BB4">
            <w:pPr>
              <w:pStyle w:val="Contenutotabella"/>
            </w:pPr>
          </w:p>
        </w:tc>
      </w:tr>
      <w:tr w:rsidR="003A3BB4" w14:paraId="3081F0A1" w14:textId="77777777">
        <w:tc>
          <w:tcPr>
            <w:tcW w:w="4818" w:type="dxa"/>
            <w:tcBorders>
              <w:left w:val="single" w:sz="1" w:space="0" w:color="000000"/>
              <w:bottom w:val="single" w:sz="1" w:space="0" w:color="000000"/>
            </w:tcBorders>
          </w:tcPr>
          <w:p w14:paraId="2A92BC68" w14:textId="77777777"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5A52AB49" w14:textId="77777777" w:rsidR="003A3BB4" w:rsidRDefault="003A3BB4">
            <w:pPr>
              <w:pStyle w:val="Contenutotabella"/>
              <w:snapToGrid w:val="0"/>
            </w:pPr>
          </w:p>
        </w:tc>
      </w:tr>
      <w:tr w:rsidR="003A3BB4" w14:paraId="7BB97199" w14:textId="77777777">
        <w:tc>
          <w:tcPr>
            <w:tcW w:w="4818" w:type="dxa"/>
            <w:tcBorders>
              <w:left w:val="single" w:sz="1" w:space="0" w:color="000000"/>
              <w:bottom w:val="single" w:sz="1" w:space="0" w:color="000000"/>
            </w:tcBorders>
          </w:tcPr>
          <w:p w14:paraId="03F9138E" w14:textId="77777777" w:rsidR="003A3BB4" w:rsidRDefault="003A3BB4">
            <w:pPr>
              <w:pStyle w:val="Contenutotabella"/>
              <w:snapToGrid w:val="0"/>
              <w:rPr>
                <w:sz w:val="28"/>
                <w:szCs w:val="28"/>
              </w:rPr>
            </w:pPr>
            <w:r>
              <w:rPr>
                <w:sz w:val="28"/>
                <w:szCs w:val="28"/>
              </w:rPr>
              <w:t>Altre</w:t>
            </w:r>
          </w:p>
          <w:p w14:paraId="056FD182"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2DC50E11" w14:textId="77777777" w:rsidR="003A3BB4" w:rsidRDefault="003A3BB4">
            <w:pPr>
              <w:pStyle w:val="Contenutotabella"/>
              <w:snapToGrid w:val="0"/>
            </w:pPr>
          </w:p>
        </w:tc>
      </w:tr>
    </w:tbl>
    <w:p w14:paraId="1447E91B" w14:textId="77777777" w:rsidR="003A3BB4" w:rsidRDefault="003A3BB4"/>
    <w:p w14:paraId="25C6614A" w14:textId="77777777" w:rsidR="003A3BB4" w:rsidRDefault="003A3BB4">
      <w:pPr>
        <w:rPr>
          <w:sz w:val="28"/>
          <w:szCs w:val="28"/>
        </w:rPr>
      </w:pPr>
    </w:p>
    <w:p w14:paraId="468F1B5D" w14:textId="77777777" w:rsidR="003A3BB4" w:rsidRDefault="003A3BB4">
      <w:pPr>
        <w:rPr>
          <w:sz w:val="28"/>
          <w:szCs w:val="28"/>
        </w:rPr>
      </w:pPr>
    </w:p>
    <w:p w14:paraId="7B19A38F" w14:textId="77777777" w:rsidR="003A3BB4" w:rsidRDefault="00C13ADA">
      <w:pPr>
        <w:rPr>
          <w:sz w:val="28"/>
          <w:szCs w:val="28"/>
        </w:rPr>
      </w:pPr>
      <w:r>
        <w:rPr>
          <w:sz w:val="28"/>
          <w:szCs w:val="28"/>
        </w:rPr>
        <w:br w:type="page"/>
      </w:r>
    </w:p>
    <w:p w14:paraId="21A4B0EB" w14:textId="77777777" w:rsidR="003A3BB4" w:rsidRDefault="003A3BB4">
      <w:pPr>
        <w:rPr>
          <w:sz w:val="28"/>
          <w:szCs w:val="28"/>
        </w:rPr>
      </w:pPr>
      <w:r>
        <w:rPr>
          <w:sz w:val="28"/>
          <w:szCs w:val="28"/>
        </w:rPr>
        <w:lastRenderedPageBreak/>
        <w:t>4.  VALUTAZIONE (anche per esami conclusivi dei cicli)</w:t>
      </w:r>
    </w:p>
    <w:p w14:paraId="4623E689" w14:textId="77777777" w:rsidR="003A3BB4" w:rsidRDefault="003A3BB4">
      <w:pPr>
        <w:ind w:left="360"/>
        <w:rPr>
          <w:sz w:val="28"/>
          <w:szCs w:val="28"/>
        </w:rPr>
      </w:pPr>
    </w:p>
    <w:p w14:paraId="6A4FF454" w14:textId="77777777" w:rsidR="003A3BB4" w:rsidRDefault="003A3BB4">
      <w:pPr>
        <w:rPr>
          <w:sz w:val="28"/>
          <w:szCs w:val="28"/>
        </w:rPr>
      </w:pPr>
      <w:r>
        <w:rPr>
          <w:sz w:val="28"/>
          <w:szCs w:val="28"/>
        </w:rPr>
        <w:t>L'alunno nella valutazione delle diverse discipline si avvarrà di:</w:t>
      </w:r>
    </w:p>
    <w:p w14:paraId="185D1D33" w14:textId="77777777"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14:paraId="167D37F4" w14:textId="77777777" w:rsidTr="00C13ADA">
        <w:tc>
          <w:tcPr>
            <w:tcW w:w="1994" w:type="dxa"/>
            <w:tcBorders>
              <w:top w:val="single" w:sz="1" w:space="0" w:color="000000"/>
              <w:left w:val="single" w:sz="1" w:space="0" w:color="000000"/>
              <w:bottom w:val="single" w:sz="1" w:space="0" w:color="000000"/>
            </w:tcBorders>
          </w:tcPr>
          <w:p w14:paraId="4735E978" w14:textId="77777777"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14:paraId="7A4A866B" w14:textId="77777777"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14:paraId="1813B14F" w14:textId="77777777"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4685CFAF" w14:textId="77777777"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14:paraId="60026C10" w14:textId="77777777" w:rsidTr="00C13ADA">
        <w:tc>
          <w:tcPr>
            <w:tcW w:w="1994" w:type="dxa"/>
            <w:tcBorders>
              <w:left w:val="single" w:sz="1" w:space="0" w:color="000000"/>
              <w:bottom w:val="single" w:sz="1" w:space="0" w:color="000000"/>
            </w:tcBorders>
          </w:tcPr>
          <w:p w14:paraId="5CD85B23" w14:textId="77777777"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14:paraId="732D4333"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A77F48A"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6ED1318" w14:textId="77777777" w:rsidR="003A3BB4" w:rsidRDefault="003A3BB4">
            <w:pPr>
              <w:pStyle w:val="Contenutotabella"/>
              <w:snapToGrid w:val="0"/>
              <w:rPr>
                <w:sz w:val="28"/>
                <w:szCs w:val="28"/>
              </w:rPr>
            </w:pPr>
          </w:p>
        </w:tc>
      </w:tr>
      <w:tr w:rsidR="003A3BB4" w14:paraId="022D5028" w14:textId="77777777" w:rsidTr="00C13ADA">
        <w:tc>
          <w:tcPr>
            <w:tcW w:w="1994" w:type="dxa"/>
            <w:tcBorders>
              <w:left w:val="single" w:sz="1" w:space="0" w:color="000000"/>
              <w:bottom w:val="single" w:sz="1" w:space="0" w:color="000000"/>
            </w:tcBorders>
          </w:tcPr>
          <w:p w14:paraId="57F894AD" w14:textId="77777777"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14:paraId="766C9C24"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3FAF157A"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AD7C1A9" w14:textId="77777777" w:rsidR="003A3BB4" w:rsidRDefault="003A3BB4">
            <w:pPr>
              <w:pStyle w:val="Contenutotabella"/>
              <w:snapToGrid w:val="0"/>
              <w:rPr>
                <w:sz w:val="28"/>
                <w:szCs w:val="28"/>
              </w:rPr>
            </w:pPr>
          </w:p>
        </w:tc>
      </w:tr>
      <w:tr w:rsidR="003A3BB4" w14:paraId="6A956097" w14:textId="77777777" w:rsidTr="00C13ADA">
        <w:tc>
          <w:tcPr>
            <w:tcW w:w="1994" w:type="dxa"/>
            <w:tcBorders>
              <w:left w:val="single" w:sz="1" w:space="0" w:color="000000"/>
              <w:bottom w:val="single" w:sz="1" w:space="0" w:color="000000"/>
            </w:tcBorders>
          </w:tcPr>
          <w:p w14:paraId="1F68C741" w14:textId="77777777"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14:paraId="11B0CF5A"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470F65CB"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4C0FC21" w14:textId="77777777" w:rsidR="003A3BB4" w:rsidRDefault="003A3BB4">
            <w:pPr>
              <w:pStyle w:val="Contenutotabella"/>
              <w:snapToGrid w:val="0"/>
              <w:rPr>
                <w:sz w:val="28"/>
                <w:szCs w:val="28"/>
              </w:rPr>
            </w:pPr>
          </w:p>
        </w:tc>
      </w:tr>
      <w:tr w:rsidR="003A3BB4" w14:paraId="2F7F5C42" w14:textId="77777777" w:rsidTr="00C13ADA">
        <w:tc>
          <w:tcPr>
            <w:tcW w:w="1994" w:type="dxa"/>
            <w:tcBorders>
              <w:left w:val="single" w:sz="1" w:space="0" w:color="000000"/>
              <w:bottom w:val="single" w:sz="1" w:space="0" w:color="000000"/>
            </w:tcBorders>
          </w:tcPr>
          <w:p w14:paraId="7FA7828E"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8486B89"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D523A9D"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69F7CB2" w14:textId="77777777" w:rsidR="003A3BB4" w:rsidRDefault="003A3BB4">
            <w:pPr>
              <w:pStyle w:val="Contenutotabella"/>
              <w:snapToGrid w:val="0"/>
              <w:rPr>
                <w:sz w:val="28"/>
                <w:szCs w:val="28"/>
              </w:rPr>
            </w:pPr>
          </w:p>
        </w:tc>
      </w:tr>
      <w:tr w:rsidR="003A3BB4" w14:paraId="19861A2C" w14:textId="77777777" w:rsidTr="00C13ADA">
        <w:tc>
          <w:tcPr>
            <w:tcW w:w="1994" w:type="dxa"/>
            <w:tcBorders>
              <w:left w:val="single" w:sz="1" w:space="0" w:color="000000"/>
              <w:bottom w:val="single" w:sz="1" w:space="0" w:color="000000"/>
            </w:tcBorders>
          </w:tcPr>
          <w:p w14:paraId="44030E2B"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44435852"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6A00D51"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52BB9DD" w14:textId="77777777" w:rsidR="003A3BB4" w:rsidRDefault="003A3BB4">
            <w:pPr>
              <w:pStyle w:val="Contenutotabella"/>
              <w:snapToGrid w:val="0"/>
              <w:rPr>
                <w:sz w:val="28"/>
                <w:szCs w:val="28"/>
              </w:rPr>
            </w:pPr>
          </w:p>
        </w:tc>
      </w:tr>
      <w:tr w:rsidR="003A3BB4" w14:paraId="46671C4D" w14:textId="77777777" w:rsidTr="00C13ADA">
        <w:tc>
          <w:tcPr>
            <w:tcW w:w="1994" w:type="dxa"/>
            <w:tcBorders>
              <w:left w:val="single" w:sz="1" w:space="0" w:color="000000"/>
              <w:bottom w:val="single" w:sz="1" w:space="0" w:color="000000"/>
            </w:tcBorders>
          </w:tcPr>
          <w:p w14:paraId="48A6B704"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3EC7F4A9"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801D9EE"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A122D78" w14:textId="77777777" w:rsidR="003A3BB4" w:rsidRDefault="003A3BB4">
            <w:pPr>
              <w:pStyle w:val="Contenutotabella"/>
              <w:snapToGrid w:val="0"/>
              <w:rPr>
                <w:sz w:val="28"/>
                <w:szCs w:val="28"/>
              </w:rPr>
            </w:pPr>
          </w:p>
        </w:tc>
      </w:tr>
      <w:tr w:rsidR="003A3BB4" w14:paraId="0D08A04D" w14:textId="77777777" w:rsidTr="00C13ADA">
        <w:tc>
          <w:tcPr>
            <w:tcW w:w="1994" w:type="dxa"/>
            <w:tcBorders>
              <w:left w:val="single" w:sz="1" w:space="0" w:color="000000"/>
              <w:bottom w:val="single" w:sz="1" w:space="0" w:color="000000"/>
            </w:tcBorders>
          </w:tcPr>
          <w:p w14:paraId="7CB5894A"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B60DB7C"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DD10AC6"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479728E4" w14:textId="77777777" w:rsidR="003A3BB4" w:rsidRDefault="003A3BB4">
            <w:pPr>
              <w:pStyle w:val="Contenutotabella"/>
              <w:snapToGrid w:val="0"/>
              <w:rPr>
                <w:sz w:val="28"/>
                <w:szCs w:val="28"/>
              </w:rPr>
            </w:pPr>
          </w:p>
        </w:tc>
      </w:tr>
      <w:tr w:rsidR="003A3BB4" w14:paraId="55763CCD" w14:textId="77777777" w:rsidTr="00C13ADA">
        <w:tc>
          <w:tcPr>
            <w:tcW w:w="1994" w:type="dxa"/>
            <w:tcBorders>
              <w:left w:val="single" w:sz="1" w:space="0" w:color="000000"/>
              <w:bottom w:val="single" w:sz="1" w:space="0" w:color="000000"/>
            </w:tcBorders>
          </w:tcPr>
          <w:p w14:paraId="1EFA6BE9"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080A9D7E"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A48A811"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0645DFA" w14:textId="77777777" w:rsidR="003A3BB4" w:rsidRDefault="003A3BB4">
            <w:pPr>
              <w:pStyle w:val="Contenutotabella"/>
              <w:snapToGrid w:val="0"/>
              <w:rPr>
                <w:sz w:val="28"/>
                <w:szCs w:val="28"/>
              </w:rPr>
            </w:pPr>
          </w:p>
        </w:tc>
      </w:tr>
      <w:tr w:rsidR="003A3BB4" w14:paraId="33C06595" w14:textId="77777777" w:rsidTr="00C13ADA">
        <w:tc>
          <w:tcPr>
            <w:tcW w:w="1994" w:type="dxa"/>
            <w:tcBorders>
              <w:left w:val="single" w:sz="1" w:space="0" w:color="000000"/>
              <w:bottom w:val="single" w:sz="1" w:space="0" w:color="000000"/>
            </w:tcBorders>
          </w:tcPr>
          <w:p w14:paraId="34075D6A"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997764A"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2A1B2FF"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05CD0BA" w14:textId="77777777" w:rsidR="003A3BB4" w:rsidRDefault="003A3BB4">
            <w:pPr>
              <w:pStyle w:val="Contenutotabella"/>
              <w:snapToGrid w:val="0"/>
              <w:rPr>
                <w:sz w:val="28"/>
                <w:szCs w:val="28"/>
              </w:rPr>
            </w:pPr>
          </w:p>
        </w:tc>
      </w:tr>
      <w:tr w:rsidR="003A3BB4" w14:paraId="4406F72F" w14:textId="77777777" w:rsidTr="00C13ADA">
        <w:tc>
          <w:tcPr>
            <w:tcW w:w="1994" w:type="dxa"/>
            <w:tcBorders>
              <w:left w:val="single" w:sz="1" w:space="0" w:color="000000"/>
              <w:bottom w:val="single" w:sz="1" w:space="0" w:color="000000"/>
            </w:tcBorders>
          </w:tcPr>
          <w:p w14:paraId="7705E243"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37C61C13"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462FE8EE"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707DF1C" w14:textId="77777777" w:rsidR="003A3BB4" w:rsidRDefault="003A3BB4">
            <w:pPr>
              <w:pStyle w:val="Contenutotabella"/>
              <w:snapToGrid w:val="0"/>
              <w:rPr>
                <w:sz w:val="28"/>
                <w:szCs w:val="28"/>
              </w:rPr>
            </w:pPr>
          </w:p>
        </w:tc>
      </w:tr>
    </w:tbl>
    <w:p w14:paraId="5A45A0E3" w14:textId="77777777" w:rsidR="003A3BB4" w:rsidRDefault="003A3BB4"/>
    <w:p w14:paraId="3C3A0400" w14:textId="77777777" w:rsidR="00BD297E" w:rsidRDefault="00BD297E">
      <w:pPr>
        <w:rPr>
          <w:sz w:val="28"/>
          <w:szCs w:val="28"/>
        </w:rPr>
      </w:pPr>
    </w:p>
    <w:p w14:paraId="18B83E2F" w14:textId="77777777" w:rsidR="00026177" w:rsidRDefault="00026177" w:rsidP="001E104A">
      <w:pPr>
        <w:pStyle w:val="Corpodeltesto2"/>
        <w:spacing w:line="240" w:lineRule="auto"/>
        <w:ind w:right="907"/>
        <w:rPr>
          <w:sz w:val="22"/>
          <w:szCs w:val="22"/>
        </w:rPr>
      </w:pPr>
    </w:p>
    <w:p w14:paraId="6F363DCE" w14:textId="5B0AB35B" w:rsidR="00026177" w:rsidRDefault="001E104A" w:rsidP="001E104A">
      <w:pPr>
        <w:ind w:right="907"/>
        <w:jc w:val="right"/>
      </w:pPr>
      <w:r>
        <w:t>La Dirigente Scolastica</w:t>
      </w:r>
    </w:p>
    <w:p w14:paraId="0EEDF28A" w14:textId="77777777" w:rsidR="00026177" w:rsidRDefault="00026177" w:rsidP="001E104A">
      <w:pPr>
        <w:ind w:right="907"/>
        <w:jc w:val="right"/>
      </w:pPr>
    </w:p>
    <w:p w14:paraId="597E3E6C" w14:textId="2B518DFC" w:rsidR="00026177" w:rsidRDefault="00026177" w:rsidP="001E104A">
      <w:pPr>
        <w:autoSpaceDE w:val="0"/>
        <w:spacing w:line="360" w:lineRule="auto"/>
        <w:ind w:right="907"/>
        <w:jc w:val="right"/>
      </w:pPr>
      <w:r>
        <w:t>__________________</w:t>
      </w:r>
    </w:p>
    <w:p w14:paraId="5B2D881B" w14:textId="77777777" w:rsidR="00026177" w:rsidRDefault="00026177" w:rsidP="00026177">
      <w:pPr>
        <w:autoSpaceDE w:val="0"/>
        <w:spacing w:line="360" w:lineRule="auto"/>
      </w:pPr>
    </w:p>
    <w:p w14:paraId="7CCB4999" w14:textId="77777777" w:rsidR="00026177" w:rsidRDefault="00026177" w:rsidP="00026177">
      <w:pPr>
        <w:autoSpaceDE w:val="0"/>
        <w:spacing w:line="360" w:lineRule="auto"/>
        <w:rPr>
          <w:b/>
          <w:sz w:val="22"/>
          <w:szCs w:val="22"/>
        </w:rPr>
      </w:pPr>
      <w:r>
        <w:t>GLI INSEGNANTI DI CLASSE</w:t>
      </w:r>
    </w:p>
    <w:tbl>
      <w:tblPr>
        <w:tblW w:w="9720" w:type="dxa"/>
        <w:tblInd w:w="70" w:type="dxa"/>
        <w:tblBorders>
          <w:bottom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20"/>
      </w:tblGrid>
      <w:tr w:rsidR="00026177" w14:paraId="53C7BC1D" w14:textId="77777777" w:rsidTr="00026177">
        <w:trPr>
          <w:cantSplit/>
        </w:trPr>
        <w:tc>
          <w:tcPr>
            <w:tcW w:w="9720" w:type="dxa"/>
            <w:tcBorders>
              <w:top w:val="nil"/>
              <w:left w:val="nil"/>
              <w:bottom w:val="single" w:sz="4" w:space="0" w:color="auto"/>
              <w:right w:val="nil"/>
            </w:tcBorders>
          </w:tcPr>
          <w:p w14:paraId="1DD371F6" w14:textId="77777777" w:rsidR="00026177" w:rsidRDefault="00026177">
            <w:pPr>
              <w:autoSpaceDE w:val="0"/>
              <w:spacing w:line="360" w:lineRule="auto"/>
              <w:jc w:val="both"/>
              <w:rPr>
                <w:rFonts w:ascii="Cambria" w:eastAsia="Calibri" w:hAnsi="Cambria"/>
                <w:b/>
              </w:rPr>
            </w:pPr>
          </w:p>
        </w:tc>
      </w:tr>
      <w:tr w:rsidR="00026177" w14:paraId="005F0F4D" w14:textId="77777777" w:rsidTr="00026177">
        <w:trPr>
          <w:cantSplit/>
        </w:trPr>
        <w:tc>
          <w:tcPr>
            <w:tcW w:w="9720" w:type="dxa"/>
            <w:tcBorders>
              <w:top w:val="single" w:sz="4" w:space="0" w:color="auto"/>
              <w:left w:val="nil"/>
              <w:bottom w:val="single" w:sz="4" w:space="0" w:color="auto"/>
              <w:right w:val="nil"/>
            </w:tcBorders>
          </w:tcPr>
          <w:p w14:paraId="308884E5" w14:textId="77777777" w:rsidR="00026177" w:rsidRDefault="00026177">
            <w:pPr>
              <w:autoSpaceDE w:val="0"/>
              <w:spacing w:line="360" w:lineRule="auto"/>
              <w:jc w:val="both"/>
              <w:rPr>
                <w:rFonts w:ascii="Cambria" w:eastAsia="Calibri" w:hAnsi="Cambria"/>
              </w:rPr>
            </w:pPr>
          </w:p>
        </w:tc>
      </w:tr>
      <w:tr w:rsidR="00026177" w14:paraId="33A1F51E" w14:textId="77777777" w:rsidTr="00026177">
        <w:trPr>
          <w:cantSplit/>
        </w:trPr>
        <w:tc>
          <w:tcPr>
            <w:tcW w:w="9720" w:type="dxa"/>
            <w:tcBorders>
              <w:top w:val="single" w:sz="4" w:space="0" w:color="auto"/>
              <w:left w:val="nil"/>
              <w:bottom w:val="single" w:sz="4" w:space="0" w:color="auto"/>
              <w:right w:val="nil"/>
            </w:tcBorders>
          </w:tcPr>
          <w:p w14:paraId="59DAA2BC" w14:textId="77777777" w:rsidR="00026177" w:rsidRDefault="00026177">
            <w:pPr>
              <w:autoSpaceDE w:val="0"/>
              <w:spacing w:line="360" w:lineRule="auto"/>
              <w:jc w:val="both"/>
              <w:rPr>
                <w:rFonts w:ascii="Cambria" w:eastAsia="Calibri" w:hAnsi="Cambria"/>
              </w:rPr>
            </w:pPr>
          </w:p>
        </w:tc>
      </w:tr>
      <w:tr w:rsidR="00026177" w14:paraId="6AB017E8" w14:textId="77777777" w:rsidTr="00026177">
        <w:trPr>
          <w:cantSplit/>
          <w:trHeight w:val="377"/>
        </w:trPr>
        <w:tc>
          <w:tcPr>
            <w:tcW w:w="9720" w:type="dxa"/>
            <w:tcBorders>
              <w:top w:val="single" w:sz="4" w:space="0" w:color="auto"/>
              <w:left w:val="nil"/>
              <w:bottom w:val="single" w:sz="4" w:space="0" w:color="auto"/>
              <w:right w:val="nil"/>
            </w:tcBorders>
          </w:tcPr>
          <w:p w14:paraId="67455A8F" w14:textId="77777777" w:rsidR="00026177" w:rsidRDefault="00026177">
            <w:pPr>
              <w:autoSpaceDE w:val="0"/>
              <w:spacing w:line="360" w:lineRule="auto"/>
              <w:jc w:val="both"/>
              <w:rPr>
                <w:rFonts w:ascii="Cambria" w:eastAsia="Calibri" w:hAnsi="Cambria"/>
              </w:rPr>
            </w:pPr>
          </w:p>
        </w:tc>
      </w:tr>
      <w:tr w:rsidR="00026177" w14:paraId="7FB21685" w14:textId="77777777" w:rsidTr="00026177">
        <w:trPr>
          <w:cantSplit/>
          <w:trHeight w:val="412"/>
        </w:trPr>
        <w:tc>
          <w:tcPr>
            <w:tcW w:w="9720" w:type="dxa"/>
            <w:tcBorders>
              <w:top w:val="single" w:sz="4" w:space="0" w:color="auto"/>
              <w:left w:val="nil"/>
              <w:bottom w:val="single" w:sz="4" w:space="0" w:color="auto"/>
              <w:right w:val="nil"/>
            </w:tcBorders>
          </w:tcPr>
          <w:p w14:paraId="00921812" w14:textId="77777777" w:rsidR="00026177" w:rsidRDefault="00026177">
            <w:pPr>
              <w:autoSpaceDE w:val="0"/>
              <w:spacing w:line="360" w:lineRule="auto"/>
              <w:jc w:val="both"/>
              <w:rPr>
                <w:rFonts w:ascii="Cambria" w:eastAsia="Calibri" w:hAnsi="Cambria"/>
                <w:b/>
              </w:rPr>
            </w:pPr>
          </w:p>
        </w:tc>
      </w:tr>
      <w:tr w:rsidR="00026177" w14:paraId="7E51C07C" w14:textId="77777777" w:rsidTr="00026177">
        <w:trPr>
          <w:cantSplit/>
        </w:trPr>
        <w:tc>
          <w:tcPr>
            <w:tcW w:w="9720" w:type="dxa"/>
            <w:tcBorders>
              <w:top w:val="single" w:sz="4" w:space="0" w:color="auto"/>
              <w:left w:val="nil"/>
              <w:bottom w:val="single" w:sz="4" w:space="0" w:color="auto"/>
              <w:right w:val="nil"/>
            </w:tcBorders>
          </w:tcPr>
          <w:p w14:paraId="6E16DE0E" w14:textId="77777777" w:rsidR="00026177" w:rsidRDefault="00026177">
            <w:pPr>
              <w:autoSpaceDE w:val="0"/>
              <w:spacing w:line="360" w:lineRule="auto"/>
              <w:jc w:val="both"/>
              <w:rPr>
                <w:rFonts w:ascii="Cambria" w:eastAsia="Calibri" w:hAnsi="Cambria"/>
                <w:b/>
              </w:rPr>
            </w:pPr>
          </w:p>
        </w:tc>
      </w:tr>
      <w:tr w:rsidR="00026177" w14:paraId="6CDCDE2B" w14:textId="77777777" w:rsidTr="00026177">
        <w:trPr>
          <w:cantSplit/>
        </w:trPr>
        <w:tc>
          <w:tcPr>
            <w:tcW w:w="9720" w:type="dxa"/>
            <w:tcBorders>
              <w:top w:val="single" w:sz="4" w:space="0" w:color="auto"/>
              <w:left w:val="nil"/>
              <w:bottom w:val="single" w:sz="4" w:space="0" w:color="auto"/>
              <w:right w:val="nil"/>
            </w:tcBorders>
          </w:tcPr>
          <w:p w14:paraId="21524990" w14:textId="77777777" w:rsidR="00026177" w:rsidRDefault="00026177">
            <w:pPr>
              <w:autoSpaceDE w:val="0"/>
              <w:spacing w:line="360" w:lineRule="auto"/>
              <w:jc w:val="both"/>
              <w:rPr>
                <w:rFonts w:ascii="Cambria" w:eastAsia="Calibri" w:hAnsi="Cambria"/>
                <w:b/>
              </w:rPr>
            </w:pPr>
          </w:p>
        </w:tc>
      </w:tr>
    </w:tbl>
    <w:p w14:paraId="36277A68" w14:textId="77777777" w:rsidR="00026177" w:rsidRDefault="00026177" w:rsidP="00026177">
      <w:pPr>
        <w:autoSpaceDE w:val="0"/>
        <w:spacing w:line="360" w:lineRule="auto"/>
        <w:rPr>
          <w:rFonts w:ascii="Cambria" w:eastAsia="Calibri" w:hAnsi="Cambria"/>
          <w:b/>
          <w:sz w:val="22"/>
          <w:szCs w:val="22"/>
        </w:rPr>
      </w:pPr>
    </w:p>
    <w:p w14:paraId="238FA6F3" w14:textId="77777777" w:rsidR="00026177" w:rsidRDefault="00026177" w:rsidP="00026177">
      <w:pPr>
        <w:autoSpaceDE w:val="0"/>
        <w:spacing w:line="360" w:lineRule="auto"/>
      </w:pPr>
      <w:r>
        <w:t>GENITORI per accettazione e assunzione degli impegni</w:t>
      </w:r>
    </w:p>
    <w:p w14:paraId="59047079" w14:textId="77777777" w:rsidR="00026177" w:rsidRDefault="00026177" w:rsidP="00026177">
      <w:pPr>
        <w:autoSpaceDE w:val="0"/>
        <w:spacing w:line="360" w:lineRule="auto"/>
      </w:pPr>
    </w:p>
    <w:p w14:paraId="1A5BB4A4" w14:textId="77777777" w:rsidR="00026177" w:rsidRDefault="00026177" w:rsidP="00026177">
      <w:pPr>
        <w:autoSpaceDE w:val="0"/>
        <w:spacing w:line="360" w:lineRule="auto"/>
      </w:pPr>
      <w:r>
        <w:t>_____________________________________________________________________</w:t>
      </w:r>
    </w:p>
    <w:p w14:paraId="4B2DB385" w14:textId="77777777" w:rsidR="00026177" w:rsidRDefault="00026177" w:rsidP="00026177">
      <w:pPr>
        <w:autoSpaceDE w:val="0"/>
        <w:spacing w:line="360" w:lineRule="auto"/>
        <w:jc w:val="right"/>
        <w:rPr>
          <w:b/>
          <w:sz w:val="22"/>
          <w:szCs w:val="22"/>
        </w:rPr>
      </w:pPr>
    </w:p>
    <w:p w14:paraId="334CDB25" w14:textId="4014FDC5" w:rsidR="00026177" w:rsidRPr="009C131A" w:rsidRDefault="009C131A" w:rsidP="009C131A">
      <w:pPr>
        <w:autoSpaceDE w:val="0"/>
        <w:spacing w:line="360" w:lineRule="auto"/>
        <w:rPr>
          <w:bCs/>
          <w:sz w:val="22"/>
          <w:szCs w:val="22"/>
        </w:rPr>
      </w:pPr>
      <w:r w:rsidRPr="009C131A">
        <w:rPr>
          <w:bCs/>
          <w:sz w:val="22"/>
          <w:szCs w:val="22"/>
        </w:rPr>
        <w:t>Luogo e Data</w:t>
      </w:r>
    </w:p>
    <w:p w14:paraId="558B3334" w14:textId="0E5E0386" w:rsidR="009C131A" w:rsidRPr="009C131A" w:rsidRDefault="009C131A" w:rsidP="009C131A">
      <w:pPr>
        <w:autoSpaceDE w:val="0"/>
        <w:spacing w:line="360" w:lineRule="auto"/>
        <w:rPr>
          <w:bCs/>
          <w:sz w:val="22"/>
          <w:szCs w:val="22"/>
        </w:rPr>
      </w:pPr>
      <w:r w:rsidRPr="009C131A">
        <w:rPr>
          <w:bCs/>
          <w:sz w:val="22"/>
          <w:szCs w:val="22"/>
        </w:rPr>
        <w:t>______________, ______________</w:t>
      </w:r>
    </w:p>
    <w:p w14:paraId="279F5D9D" w14:textId="77777777" w:rsidR="009C131A" w:rsidRDefault="009C131A" w:rsidP="00026177">
      <w:pPr>
        <w:autoSpaceDE w:val="0"/>
        <w:spacing w:line="360" w:lineRule="auto"/>
        <w:jc w:val="both"/>
        <w:rPr>
          <w:b/>
          <w:i/>
          <w:sz w:val="20"/>
          <w:szCs w:val="20"/>
        </w:rPr>
      </w:pPr>
    </w:p>
    <w:p w14:paraId="267FEE83" w14:textId="3FC7AD3E" w:rsidR="00BD297E" w:rsidRPr="009C131A" w:rsidRDefault="009C131A" w:rsidP="00026177">
      <w:pPr>
        <w:autoSpaceDE w:val="0"/>
        <w:spacing w:line="360" w:lineRule="auto"/>
        <w:jc w:val="both"/>
        <w:rPr>
          <w:b/>
          <w:iCs/>
          <w:color w:val="FF0000"/>
          <w:sz w:val="22"/>
          <w:szCs w:val="22"/>
        </w:rPr>
      </w:pPr>
      <w:r>
        <w:rPr>
          <w:b/>
          <w:iCs/>
          <w:color w:val="FF0000"/>
          <w:sz w:val="20"/>
          <w:szCs w:val="20"/>
        </w:rPr>
        <w:lastRenderedPageBreak/>
        <w:t>NON STAMPARE</w:t>
      </w:r>
    </w:p>
    <w:p w14:paraId="14EDE9CA" w14:textId="77777777" w:rsidR="00C13ADA" w:rsidRPr="00BD297E" w:rsidRDefault="00C13ADA" w:rsidP="00C13ADA">
      <w:pPr>
        <w:rPr>
          <w:b/>
          <w:i/>
          <w:smallCaps/>
        </w:rPr>
      </w:pPr>
      <w:r w:rsidRPr="00BD297E">
        <w:rPr>
          <w:b/>
          <w:i/>
          <w:smallCaps/>
        </w:rPr>
        <w:t>Strategie metodologiche e didattiche</w:t>
      </w:r>
    </w:p>
    <w:p w14:paraId="062EA7D4" w14:textId="77777777" w:rsidR="00C13ADA" w:rsidRPr="00BD297E" w:rsidRDefault="00C13ADA" w:rsidP="00C13ADA">
      <w:pPr>
        <w:pStyle w:val="Default"/>
        <w:rPr>
          <w:b/>
        </w:rPr>
      </w:pPr>
    </w:p>
    <w:p w14:paraId="46E92165" w14:textId="77777777"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14:paraId="78B2EE10" w14:textId="77777777" w:rsidR="00C13ADA" w:rsidRPr="00683991" w:rsidRDefault="00C13ADA" w:rsidP="00C13ADA">
      <w:pPr>
        <w:numPr>
          <w:ilvl w:val="0"/>
          <w:numId w:val="5"/>
        </w:numPr>
        <w:suppressAutoHyphens w:val="0"/>
      </w:pPr>
      <w:r w:rsidRPr="00683991">
        <w:t>Utilizzare schemi e mappe concettuali</w:t>
      </w:r>
    </w:p>
    <w:p w14:paraId="0363DBDE" w14:textId="77777777"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14:paraId="28F69776" w14:textId="77777777" w:rsidR="00C13ADA" w:rsidRPr="00683991" w:rsidRDefault="00C13ADA" w:rsidP="00C13ADA">
      <w:pPr>
        <w:numPr>
          <w:ilvl w:val="0"/>
          <w:numId w:val="5"/>
        </w:numPr>
        <w:suppressAutoHyphens w:val="0"/>
      </w:pPr>
      <w:r w:rsidRPr="00683991">
        <w:t>Promuovere inferenze, integrazioni e collegamenti tra le conoscenze e le discipline</w:t>
      </w:r>
    </w:p>
    <w:p w14:paraId="171D4C1B" w14:textId="77777777" w:rsidR="00C13ADA" w:rsidRPr="00683991" w:rsidRDefault="00C13ADA" w:rsidP="00C13ADA">
      <w:pPr>
        <w:numPr>
          <w:ilvl w:val="0"/>
          <w:numId w:val="5"/>
        </w:numPr>
        <w:suppressAutoHyphens w:val="0"/>
      </w:pPr>
      <w:r w:rsidRPr="00683991">
        <w:t xml:space="preserve">Dividere gli obiettivi di un compito in “sotto obiettivi” </w:t>
      </w:r>
    </w:p>
    <w:p w14:paraId="59FD712A" w14:textId="77777777"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14:paraId="6AEB2B6D" w14:textId="77777777" w:rsidR="00C13ADA" w:rsidRPr="00683991" w:rsidRDefault="00C13ADA" w:rsidP="00C13ADA">
      <w:pPr>
        <w:numPr>
          <w:ilvl w:val="0"/>
          <w:numId w:val="5"/>
        </w:numPr>
        <w:suppressAutoHyphens w:val="0"/>
      </w:pPr>
      <w:r w:rsidRPr="00683991">
        <w:t>Privilegiare l’apprendimento dall’esperienza e la didattica laboratoriale</w:t>
      </w:r>
    </w:p>
    <w:p w14:paraId="5AEDE643" w14:textId="77777777"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14:paraId="73A7874E" w14:textId="77777777" w:rsidR="00C13ADA" w:rsidRPr="00683991" w:rsidRDefault="00C13ADA" w:rsidP="00C13ADA">
      <w:pPr>
        <w:numPr>
          <w:ilvl w:val="0"/>
          <w:numId w:val="5"/>
        </w:numPr>
        <w:suppressAutoHyphens w:val="0"/>
      </w:pPr>
      <w:r w:rsidRPr="00683991">
        <w:t>Incentivare la didattica di piccolo gruppo e il tutoraggio tra pari</w:t>
      </w:r>
    </w:p>
    <w:p w14:paraId="7CFEBBE9" w14:textId="77777777" w:rsidR="00C13ADA" w:rsidRPr="00683991" w:rsidRDefault="00C13ADA" w:rsidP="00C13ADA">
      <w:pPr>
        <w:numPr>
          <w:ilvl w:val="0"/>
          <w:numId w:val="5"/>
        </w:numPr>
        <w:suppressAutoHyphens w:val="0"/>
      </w:pPr>
      <w:r w:rsidRPr="00683991">
        <w:t>Promuovere l’apprendimento collaborativo</w:t>
      </w:r>
    </w:p>
    <w:p w14:paraId="537BCE28" w14:textId="77777777" w:rsidR="00C13ADA" w:rsidRPr="00683991" w:rsidRDefault="00C13ADA" w:rsidP="00C13ADA">
      <w:pPr>
        <w:ind w:left="360"/>
      </w:pPr>
    </w:p>
    <w:p w14:paraId="4FA0BFC1" w14:textId="77777777" w:rsidR="00C13ADA" w:rsidRPr="00BD297E" w:rsidRDefault="00C13ADA" w:rsidP="00C13ADA">
      <w:pPr>
        <w:rPr>
          <w:b/>
          <w:i/>
          <w:smallCaps/>
        </w:rPr>
      </w:pPr>
      <w:r w:rsidRPr="00BD297E">
        <w:rPr>
          <w:b/>
          <w:i/>
          <w:smallCaps/>
        </w:rPr>
        <w:t>Misure dispensative</w:t>
      </w:r>
    </w:p>
    <w:p w14:paraId="64E9262E" w14:textId="77777777" w:rsidR="00683991" w:rsidRPr="00683991" w:rsidRDefault="00683991" w:rsidP="00C13ADA">
      <w:pPr>
        <w:rPr>
          <w:i/>
          <w:smallCaps/>
        </w:rPr>
      </w:pPr>
    </w:p>
    <w:p w14:paraId="5F6A8F19" w14:textId="77777777"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14:paraId="16008A80" w14:textId="77777777" w:rsidR="00C13ADA" w:rsidRPr="00683991" w:rsidRDefault="00C13ADA" w:rsidP="00C13ADA">
      <w:pPr>
        <w:numPr>
          <w:ilvl w:val="0"/>
          <w:numId w:val="6"/>
        </w:numPr>
        <w:suppressAutoHyphens w:val="0"/>
      </w:pPr>
      <w:r w:rsidRPr="00683991">
        <w:t>la lettura ad alta voce</w:t>
      </w:r>
    </w:p>
    <w:p w14:paraId="2DCE10DD" w14:textId="77777777" w:rsidR="00C13ADA" w:rsidRPr="00683991" w:rsidRDefault="00C13ADA" w:rsidP="00C13ADA">
      <w:pPr>
        <w:numPr>
          <w:ilvl w:val="0"/>
          <w:numId w:val="6"/>
        </w:numPr>
        <w:suppressAutoHyphens w:val="0"/>
      </w:pPr>
      <w:r w:rsidRPr="00683991">
        <w:t>la scrittura sotto dettatura</w:t>
      </w:r>
    </w:p>
    <w:p w14:paraId="5569C93F" w14:textId="77777777" w:rsidR="00C13ADA" w:rsidRPr="00683991" w:rsidRDefault="00C13ADA" w:rsidP="00C13ADA">
      <w:pPr>
        <w:numPr>
          <w:ilvl w:val="0"/>
          <w:numId w:val="6"/>
        </w:numPr>
        <w:suppressAutoHyphens w:val="0"/>
      </w:pPr>
      <w:r w:rsidRPr="00683991">
        <w:t>prendere appunti</w:t>
      </w:r>
    </w:p>
    <w:p w14:paraId="565A635B" w14:textId="77777777" w:rsidR="00C13ADA" w:rsidRPr="00683991" w:rsidRDefault="00C13ADA" w:rsidP="00C13ADA">
      <w:pPr>
        <w:numPr>
          <w:ilvl w:val="0"/>
          <w:numId w:val="6"/>
        </w:numPr>
        <w:suppressAutoHyphens w:val="0"/>
      </w:pPr>
      <w:r w:rsidRPr="00683991">
        <w:t>copiare dalla lavagna</w:t>
      </w:r>
    </w:p>
    <w:p w14:paraId="64A2825B" w14:textId="77777777" w:rsidR="00C13ADA" w:rsidRPr="00683991" w:rsidRDefault="00C13ADA" w:rsidP="00C13ADA">
      <w:pPr>
        <w:numPr>
          <w:ilvl w:val="0"/>
          <w:numId w:val="6"/>
        </w:numPr>
        <w:suppressAutoHyphens w:val="0"/>
      </w:pPr>
      <w:r w:rsidRPr="00683991">
        <w:t>il rispetto della tempistica per la consegna dei compiti scritti</w:t>
      </w:r>
    </w:p>
    <w:p w14:paraId="496FD744" w14:textId="77777777" w:rsidR="00C13ADA" w:rsidRPr="00683991" w:rsidRDefault="00C13ADA" w:rsidP="00C13ADA">
      <w:pPr>
        <w:numPr>
          <w:ilvl w:val="0"/>
          <w:numId w:val="6"/>
        </w:numPr>
        <w:suppressAutoHyphens w:val="0"/>
      </w:pPr>
      <w:r w:rsidRPr="00683991">
        <w:t>la quantità eccessiva dei compiti a casa</w:t>
      </w:r>
    </w:p>
    <w:p w14:paraId="62A22F5B" w14:textId="77777777" w:rsidR="00C13ADA" w:rsidRPr="00683991" w:rsidRDefault="00C13ADA" w:rsidP="00C13ADA">
      <w:pPr>
        <w:numPr>
          <w:ilvl w:val="0"/>
          <w:numId w:val="6"/>
        </w:numPr>
        <w:suppressAutoHyphens w:val="0"/>
      </w:pPr>
      <w:r w:rsidRPr="00683991">
        <w:t>l’effettuazione di più prove valutative in tempi ravvicinati</w:t>
      </w:r>
    </w:p>
    <w:p w14:paraId="02FFA63B" w14:textId="77777777" w:rsidR="00C13ADA" w:rsidRPr="00683991" w:rsidRDefault="00C13ADA" w:rsidP="00C13ADA">
      <w:pPr>
        <w:numPr>
          <w:ilvl w:val="0"/>
          <w:numId w:val="6"/>
        </w:numPr>
        <w:suppressAutoHyphens w:val="0"/>
      </w:pPr>
      <w:r w:rsidRPr="00683991">
        <w:t xml:space="preserve">lo studio mnemonico di formule, tabelle, definizioni </w:t>
      </w:r>
    </w:p>
    <w:p w14:paraId="2498D5B0" w14:textId="77777777" w:rsidR="00C13ADA" w:rsidRPr="00683991" w:rsidRDefault="00C13ADA" w:rsidP="00C13ADA">
      <w:pPr>
        <w:numPr>
          <w:ilvl w:val="0"/>
          <w:numId w:val="6"/>
        </w:numPr>
        <w:suppressAutoHyphens w:val="0"/>
      </w:pPr>
      <w:r w:rsidRPr="00683991">
        <w:t>sostituzione della scrittura con linguaggio verbale e/o iconografico</w:t>
      </w:r>
    </w:p>
    <w:p w14:paraId="164A99E2" w14:textId="77777777" w:rsidR="00C13ADA" w:rsidRPr="00683991" w:rsidRDefault="00C13ADA" w:rsidP="00C13ADA">
      <w:pPr>
        <w:pStyle w:val="Default"/>
      </w:pPr>
    </w:p>
    <w:p w14:paraId="46FE2E85" w14:textId="77777777" w:rsidR="00C13ADA" w:rsidRPr="00BD297E" w:rsidRDefault="00C13ADA" w:rsidP="00C13ADA">
      <w:pPr>
        <w:rPr>
          <w:b/>
          <w:i/>
          <w:smallCaps/>
        </w:rPr>
      </w:pPr>
      <w:r w:rsidRPr="00BD297E">
        <w:rPr>
          <w:b/>
          <w:i/>
          <w:smallCaps/>
        </w:rPr>
        <w:t>Strumenti compensativi</w:t>
      </w:r>
    </w:p>
    <w:p w14:paraId="204B7FBB" w14:textId="77777777" w:rsidR="00683991" w:rsidRPr="00683991" w:rsidRDefault="00683991" w:rsidP="00C13ADA">
      <w:pPr>
        <w:rPr>
          <w:i/>
          <w:smallCaps/>
        </w:rPr>
      </w:pPr>
    </w:p>
    <w:p w14:paraId="0B6FF37E" w14:textId="77777777"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60DCD1FB" w14:textId="77777777" w:rsidR="00C13ADA" w:rsidRPr="00683991" w:rsidRDefault="00C13ADA" w:rsidP="00C13ADA">
      <w:pPr>
        <w:numPr>
          <w:ilvl w:val="0"/>
          <w:numId w:val="7"/>
        </w:numPr>
        <w:suppressAutoHyphens w:val="0"/>
      </w:pPr>
      <w:r w:rsidRPr="00683991">
        <w:t>formulari, sintesi, schemi, mappe concettuali delle unità di apprendimento</w:t>
      </w:r>
    </w:p>
    <w:p w14:paraId="127086A5" w14:textId="77777777" w:rsidR="00C13ADA" w:rsidRPr="00683991" w:rsidRDefault="00C13ADA" w:rsidP="00C13ADA">
      <w:pPr>
        <w:numPr>
          <w:ilvl w:val="0"/>
          <w:numId w:val="7"/>
        </w:numPr>
        <w:suppressAutoHyphens w:val="0"/>
      </w:pPr>
      <w:r w:rsidRPr="00683991">
        <w:t>tabella delle misure e delle formule geometriche</w:t>
      </w:r>
    </w:p>
    <w:p w14:paraId="01EA101B" w14:textId="77777777" w:rsidR="00C13ADA" w:rsidRPr="00683991" w:rsidRDefault="00C13ADA" w:rsidP="00C13ADA">
      <w:pPr>
        <w:numPr>
          <w:ilvl w:val="0"/>
          <w:numId w:val="7"/>
        </w:numPr>
        <w:suppressAutoHyphens w:val="0"/>
      </w:pPr>
      <w:r w:rsidRPr="00683991">
        <w:t>computer con programma di videoscrittura, correttore ortografico; stampante e scanner</w:t>
      </w:r>
    </w:p>
    <w:p w14:paraId="0B789D13" w14:textId="77777777" w:rsidR="00C13ADA" w:rsidRPr="00683991" w:rsidRDefault="00C13ADA" w:rsidP="00C13ADA">
      <w:pPr>
        <w:numPr>
          <w:ilvl w:val="0"/>
          <w:numId w:val="7"/>
        </w:numPr>
        <w:suppressAutoHyphens w:val="0"/>
      </w:pPr>
      <w:r w:rsidRPr="00683991">
        <w:t>calcolatrice o computer con foglio di calcolo e stampante</w:t>
      </w:r>
    </w:p>
    <w:p w14:paraId="2D2E9D66" w14:textId="77777777" w:rsidR="00C13ADA" w:rsidRPr="00683991" w:rsidRDefault="00C13ADA" w:rsidP="00C13ADA">
      <w:pPr>
        <w:numPr>
          <w:ilvl w:val="0"/>
          <w:numId w:val="7"/>
        </w:numPr>
        <w:suppressAutoHyphens w:val="0"/>
      </w:pPr>
      <w:r w:rsidRPr="00683991">
        <w:t>registratore e risorse audio (sintesi vocale, audiolibri, libri digitali)</w:t>
      </w:r>
    </w:p>
    <w:p w14:paraId="70592510" w14:textId="77777777" w:rsidR="00C13ADA" w:rsidRPr="00683991" w:rsidRDefault="00C13ADA" w:rsidP="00C13ADA">
      <w:pPr>
        <w:numPr>
          <w:ilvl w:val="0"/>
          <w:numId w:val="7"/>
        </w:numPr>
        <w:suppressAutoHyphens w:val="0"/>
      </w:pPr>
      <w:r w:rsidRPr="00683991">
        <w:t>software didattici specifici</w:t>
      </w:r>
    </w:p>
    <w:p w14:paraId="26EFD1A9" w14:textId="77777777" w:rsidR="00C13ADA" w:rsidRPr="00683991" w:rsidRDefault="00C13ADA" w:rsidP="00C13ADA">
      <w:pPr>
        <w:numPr>
          <w:ilvl w:val="0"/>
          <w:numId w:val="7"/>
        </w:numPr>
        <w:suppressAutoHyphens w:val="0"/>
      </w:pPr>
      <w:r w:rsidRPr="00683991">
        <w:t xml:space="preserve">Computer con sintesi vocale </w:t>
      </w:r>
    </w:p>
    <w:p w14:paraId="594AFF68" w14:textId="77777777" w:rsidR="00C13ADA" w:rsidRPr="00683991" w:rsidRDefault="00C13ADA" w:rsidP="00C13ADA">
      <w:pPr>
        <w:numPr>
          <w:ilvl w:val="0"/>
          <w:numId w:val="7"/>
        </w:numPr>
        <w:suppressAutoHyphens w:val="0"/>
      </w:pPr>
      <w:r w:rsidRPr="00683991">
        <w:t xml:space="preserve">vocabolario multimediale </w:t>
      </w:r>
    </w:p>
    <w:p w14:paraId="2D352FC5" w14:textId="77777777" w:rsidR="00C13ADA" w:rsidRPr="00683991" w:rsidRDefault="00C13ADA" w:rsidP="00C13ADA"/>
    <w:p w14:paraId="6C765D20" w14:textId="77777777" w:rsidR="00C13ADA" w:rsidRDefault="00C13ADA" w:rsidP="00C13ADA"/>
    <w:p w14:paraId="13DF762F" w14:textId="77777777" w:rsidR="00C13ADA" w:rsidRPr="00BD297E" w:rsidRDefault="00683991" w:rsidP="00C13ADA">
      <w:pPr>
        <w:rPr>
          <w:b/>
          <w:i/>
          <w:smallCaps/>
        </w:rPr>
      </w:pPr>
      <w:r w:rsidRPr="00BD297E">
        <w:rPr>
          <w:b/>
          <w:i/>
          <w:smallCaps/>
        </w:rPr>
        <w:t xml:space="preserve">Strategie utilizzate dall’alunno nello studio </w:t>
      </w:r>
    </w:p>
    <w:p w14:paraId="7EC5AFBA" w14:textId="77777777" w:rsidR="00C13ADA" w:rsidRPr="00683991" w:rsidRDefault="00C13ADA" w:rsidP="00C13ADA">
      <w:pPr>
        <w:rPr>
          <w:i/>
          <w:smallCaps/>
        </w:rPr>
      </w:pPr>
    </w:p>
    <w:p w14:paraId="00F37DCB"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14:paraId="182D74BE"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14:paraId="22E46602"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14:paraId="2F2A168F"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lastRenderedPageBreak/>
        <w:t xml:space="preserve">riscrittura di testi con modalità grafica diversa </w:t>
      </w:r>
    </w:p>
    <w:p w14:paraId="7CB03424"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14:paraId="0ECD3684" w14:textId="77777777" w:rsidR="00C13ADA" w:rsidRPr="00683991" w:rsidRDefault="00C13ADA" w:rsidP="00C13ADA">
      <w:pPr>
        <w:pStyle w:val="Default"/>
        <w:rPr>
          <w:rFonts w:ascii="Times New Roman" w:hAnsi="Times New Roman"/>
          <w:b/>
          <w:bCs/>
        </w:rPr>
      </w:pPr>
    </w:p>
    <w:p w14:paraId="71B11155" w14:textId="77777777" w:rsidR="00C13ADA" w:rsidRPr="00683991" w:rsidRDefault="00C13ADA" w:rsidP="00C13ADA">
      <w:pPr>
        <w:pStyle w:val="Default"/>
        <w:rPr>
          <w:rFonts w:ascii="Times New Roman" w:hAnsi="Times New Roman"/>
          <w:bCs/>
        </w:rPr>
      </w:pPr>
    </w:p>
    <w:p w14:paraId="30F2F09A" w14:textId="77777777" w:rsidR="00C13ADA" w:rsidRPr="00BD297E" w:rsidRDefault="00683991" w:rsidP="00C13ADA">
      <w:pPr>
        <w:pStyle w:val="Default"/>
        <w:rPr>
          <w:rFonts w:ascii="Times New Roman" w:hAnsi="Times New Roman"/>
          <w:b/>
        </w:rPr>
      </w:pPr>
      <w:r w:rsidRPr="00BD297E">
        <w:rPr>
          <w:rFonts w:ascii="Times New Roman" w:eastAsia="Times New Roman" w:hAnsi="Times New Roman" w:cs="Times New Roman"/>
          <w:b/>
          <w:i/>
          <w:smallCaps/>
          <w:color w:val="auto"/>
        </w:rPr>
        <w:t>Strumenti utilizzati dall’alunno nello studio</w:t>
      </w:r>
      <w:r w:rsidRPr="00BD297E">
        <w:rPr>
          <w:rFonts w:ascii="Times New Roman" w:hAnsi="Times New Roman"/>
          <w:b/>
          <w:bCs/>
        </w:rPr>
        <w:t xml:space="preserve"> </w:t>
      </w:r>
    </w:p>
    <w:p w14:paraId="73050E32" w14:textId="77777777" w:rsidR="00C13ADA" w:rsidRPr="00683991" w:rsidRDefault="00C13ADA" w:rsidP="00C13ADA">
      <w:pPr>
        <w:pStyle w:val="Default"/>
        <w:rPr>
          <w:rFonts w:ascii="Times New Roman" w:hAnsi="Times New Roman"/>
        </w:rPr>
      </w:pPr>
    </w:p>
    <w:p w14:paraId="23FE9498"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14:paraId="78974B94"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14:paraId="5F3B6E17"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14:paraId="05FB55FB"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14:paraId="161E27B2"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14:paraId="1DE5A345"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14:paraId="0DB54C1C"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14:paraId="7F3590EE" w14:textId="77777777" w:rsidR="00C13ADA" w:rsidRPr="00683991" w:rsidRDefault="00C13ADA" w:rsidP="00C13ADA"/>
    <w:p w14:paraId="4505F498" w14:textId="77777777" w:rsidR="00C13ADA" w:rsidRPr="00683991" w:rsidRDefault="00C13ADA" w:rsidP="00C13ADA"/>
    <w:p w14:paraId="1085480F" w14:textId="77777777" w:rsidR="00C13ADA" w:rsidRPr="00BD297E" w:rsidRDefault="00C13ADA" w:rsidP="00C13ADA">
      <w:pPr>
        <w:pStyle w:val="Default"/>
        <w:rPr>
          <w:rFonts w:ascii="Times New Roman" w:eastAsia="Times New Roman" w:hAnsi="Times New Roman" w:cs="Times New Roman"/>
          <w:b/>
          <w:i/>
          <w:smallCaps/>
          <w:color w:val="auto"/>
        </w:rPr>
      </w:pPr>
      <w:r w:rsidRPr="00BD297E">
        <w:rPr>
          <w:rFonts w:ascii="Times New Roman" w:eastAsia="Times New Roman" w:hAnsi="Times New Roman" w:cs="Times New Roman"/>
          <w:b/>
          <w:i/>
          <w:smallCaps/>
          <w:color w:val="auto"/>
        </w:rPr>
        <w:t>V</w:t>
      </w:r>
      <w:r w:rsidR="00683991" w:rsidRPr="00BD297E">
        <w:rPr>
          <w:rFonts w:ascii="Times New Roman" w:eastAsia="Times New Roman" w:hAnsi="Times New Roman" w:cs="Times New Roman"/>
          <w:b/>
          <w:i/>
          <w:smallCaps/>
          <w:color w:val="auto"/>
        </w:rPr>
        <w:t>alutazione</w:t>
      </w:r>
      <w:r w:rsidRPr="00BD297E">
        <w:rPr>
          <w:rFonts w:ascii="Times New Roman" w:eastAsia="Times New Roman" w:hAnsi="Times New Roman" w:cs="Times New Roman"/>
          <w:b/>
          <w:i/>
          <w:smallCaps/>
          <w:color w:val="auto"/>
        </w:rPr>
        <w:t xml:space="preserve"> (anche per esami conclusivi dei cicli)</w:t>
      </w:r>
      <w:r w:rsidR="00683991" w:rsidRPr="00BD297E">
        <w:rPr>
          <w:rStyle w:val="Rimandonotaapidipagina"/>
          <w:rFonts w:ascii="Times New Roman" w:eastAsia="Times New Roman" w:hAnsi="Times New Roman" w:cs="Times New Roman"/>
          <w:b/>
          <w:i/>
          <w:smallCaps/>
          <w:color w:val="auto"/>
        </w:rPr>
        <w:footnoteReference w:id="1"/>
      </w:r>
    </w:p>
    <w:p w14:paraId="642A1CF2" w14:textId="77777777" w:rsidR="00C13ADA" w:rsidRPr="00683991" w:rsidRDefault="00C13ADA" w:rsidP="00C13ADA">
      <w:pPr>
        <w:ind w:left="360"/>
      </w:pPr>
    </w:p>
    <w:p w14:paraId="3EA56447" w14:textId="77777777"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14:paraId="6A04D500" w14:textId="77777777"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14:paraId="566C5FB4"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14:paraId="16A05C27"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20FBFCE4"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14:paraId="7E217D8F"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14:paraId="65DAC2C5"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14:paraId="146EE818" w14:textId="77777777" w:rsidR="00C13ADA" w:rsidRDefault="00C13ADA" w:rsidP="00C13ADA"/>
    <w:p w14:paraId="7DCAA31A" w14:textId="77777777" w:rsidR="00C13ADA" w:rsidRDefault="00C13ADA"/>
    <w:sectPr w:rsidR="00C13ADA" w:rsidSect="00BD297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720" w:right="720" w:bottom="720" w:left="72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3D542" w14:textId="77777777" w:rsidR="00DC005D" w:rsidRDefault="00DC005D">
      <w:r>
        <w:separator/>
      </w:r>
    </w:p>
  </w:endnote>
  <w:endnote w:type="continuationSeparator" w:id="0">
    <w:p w14:paraId="729FC948" w14:textId="77777777" w:rsidR="00DC005D" w:rsidRDefault="00D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Sans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55EA" w14:textId="77777777" w:rsidR="009B1736" w:rsidRDefault="009B17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1FE9" w14:textId="77777777" w:rsidR="003A3BB4" w:rsidRDefault="00000000">
    <w:pPr>
      <w:pStyle w:val="Pidipagina"/>
    </w:pPr>
    <w:r>
      <w:rPr>
        <w:noProof/>
        <w:lang w:eastAsia="it-IT"/>
      </w:rPr>
      <w:pict w14:anchorId="3D50857E">
        <v:shapetype id="_x0000_t202" coordsize="21600,21600" o:spt="202" path="m,l,21600r21600,l21600,xe">
          <v:stroke joinstyle="miter"/>
          <v:path gradientshapeok="t" o:connecttype="rect"/>
        </v:shapetype>
        <v:shape id="Text Box 1" o:spid="_x0000_s1025" type="#_x0000_t202" style="position:absolute;margin-left:0;margin-top:.05pt;width:74.3pt;height:13.7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8ViQIAABs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" stroked="f">
          <v:fill opacity="0"/>
          <v:textbox inset="0,0,0,0">
            <w:txbxContent>
              <w:p w14:paraId="58D1FD2E" w14:textId="77777777" w:rsidR="003A3BB4" w:rsidRDefault="006135EA" w:rsidP="009B1736">
                <w:pPr>
                  <w:pStyle w:val="Pidipagina"/>
                  <w:jc w:val="center"/>
                </w:pPr>
                <w:r>
                  <w:rPr>
                    <w:rStyle w:val="Numeropagina"/>
                  </w:rPr>
                  <w:fldChar w:fldCharType="begin"/>
                </w:r>
                <w:r w:rsidR="003A3BB4">
                  <w:rPr>
                    <w:rStyle w:val="Numeropagina"/>
                  </w:rPr>
                  <w:instrText xml:space="preserve"> PAGE </w:instrText>
                </w:r>
                <w:r>
                  <w:rPr>
                    <w:rStyle w:val="Numeropagina"/>
                  </w:rPr>
                  <w:fldChar w:fldCharType="separate"/>
                </w:r>
                <w:r w:rsidR="0033119F">
                  <w:rPr>
                    <w:rStyle w:val="Numeropagina"/>
                    <w:noProof/>
                  </w:rPr>
                  <w:t>7</w:t>
                </w:r>
                <w:r>
                  <w:rPr>
                    <w:rStyle w:val="Numeropagina"/>
                  </w:rPr>
                  <w:fldChar w:fldCharType="end"/>
                </w:r>
              </w:p>
            </w:txbxContent>
          </v:textbox>
          <w10:wrap type="square" side="largest"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3819" w14:textId="77777777" w:rsidR="009B1736" w:rsidRDefault="009B17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619C" w14:textId="77777777" w:rsidR="00DC005D" w:rsidRDefault="00DC005D">
      <w:r>
        <w:separator/>
      </w:r>
    </w:p>
  </w:footnote>
  <w:footnote w:type="continuationSeparator" w:id="0">
    <w:p w14:paraId="777DE1D1" w14:textId="77777777" w:rsidR="00DC005D" w:rsidRDefault="00DC005D">
      <w:r>
        <w:continuationSeparator/>
      </w:r>
    </w:p>
  </w:footnote>
  <w:footnote w:id="1">
    <w:p w14:paraId="551E01BF" w14:textId="77777777"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7B35E775"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14:paraId="5DFD62FF"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14:paraId="5CCBB544" w14:textId="77777777" w:rsidR="00683991" w:rsidRPr="00683991" w:rsidRDefault="00683991" w:rsidP="00683991">
      <w:pPr>
        <w:pStyle w:val="Testonotaapidipagina"/>
        <w:jc w:val="both"/>
        <w:rPr>
          <w:i/>
          <w:sz w:val="24"/>
          <w:szCs w:val="24"/>
        </w:rPr>
      </w:pPr>
      <w:r w:rsidRPr="00683991">
        <w:rPr>
          <w:i/>
          <w:lang w:eastAsia="it-IT"/>
        </w:rPr>
        <w:t>differenziazione delle prove.</w:t>
      </w:r>
    </w:p>
    <w:p w14:paraId="0DF5C95F" w14:textId="77777777" w:rsidR="00683991" w:rsidRDefault="0068399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1F69" w14:textId="77777777" w:rsidR="009B1736" w:rsidRDefault="009B17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2C73" w14:textId="77777777" w:rsidR="009B1736" w:rsidRDefault="009B173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1F14" w14:textId="77777777" w:rsidR="009B1736" w:rsidRDefault="009B17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filled="t">
        <v:fill color2="black"/>
        <v:imagedata r:id="rId1" o:title=""/>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D5B64444"/>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32862"/>
    <w:multiLevelType w:val="hybridMultilevel"/>
    <w:tmpl w:val="116CD3E2"/>
    <w:lvl w:ilvl="0" w:tplc="2D02EB52">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965FF7"/>
    <w:multiLevelType w:val="hybridMultilevel"/>
    <w:tmpl w:val="785CBDAE"/>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D1E3C"/>
    <w:multiLevelType w:val="hybridMultilevel"/>
    <w:tmpl w:val="02BAFAE8"/>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7A43DB"/>
    <w:multiLevelType w:val="hybridMultilevel"/>
    <w:tmpl w:val="DCC63EF0"/>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40D02"/>
    <w:multiLevelType w:val="hybridMultilevel"/>
    <w:tmpl w:val="96E20BC0"/>
    <w:lvl w:ilvl="0" w:tplc="1B6095B4">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511989"/>
    <w:multiLevelType w:val="hybridMultilevel"/>
    <w:tmpl w:val="E8C8CACA"/>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9A62D8"/>
    <w:multiLevelType w:val="hybridMultilevel"/>
    <w:tmpl w:val="09764B2C"/>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24230317">
    <w:abstractNumId w:val="0"/>
  </w:num>
  <w:num w:numId="2" w16cid:durableId="185336361">
    <w:abstractNumId w:val="1"/>
  </w:num>
  <w:num w:numId="3" w16cid:durableId="854274377">
    <w:abstractNumId w:val="2"/>
  </w:num>
  <w:num w:numId="4" w16cid:durableId="488399747">
    <w:abstractNumId w:val="3"/>
  </w:num>
  <w:num w:numId="5" w16cid:durableId="788474639">
    <w:abstractNumId w:val="7"/>
  </w:num>
  <w:num w:numId="6" w16cid:durableId="159320378">
    <w:abstractNumId w:val="6"/>
  </w:num>
  <w:num w:numId="7" w16cid:durableId="718090050">
    <w:abstractNumId w:val="10"/>
  </w:num>
  <w:num w:numId="8" w16cid:durableId="315379098">
    <w:abstractNumId w:val="4"/>
  </w:num>
  <w:num w:numId="9" w16cid:durableId="2035961005">
    <w:abstractNumId w:val="8"/>
  </w:num>
  <w:num w:numId="10" w16cid:durableId="232205608">
    <w:abstractNumId w:val="11"/>
  </w:num>
  <w:num w:numId="11" w16cid:durableId="1393499327">
    <w:abstractNumId w:val="9"/>
  </w:num>
  <w:num w:numId="12" w16cid:durableId="193228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13ADA"/>
    <w:rsid w:val="00026177"/>
    <w:rsid w:val="000D63F3"/>
    <w:rsid w:val="000F3ACB"/>
    <w:rsid w:val="001B03AA"/>
    <w:rsid w:val="001E104A"/>
    <w:rsid w:val="002B29D9"/>
    <w:rsid w:val="0033119F"/>
    <w:rsid w:val="003A3BB4"/>
    <w:rsid w:val="003D03EF"/>
    <w:rsid w:val="003F6CC7"/>
    <w:rsid w:val="004B2FBB"/>
    <w:rsid w:val="004E6A75"/>
    <w:rsid w:val="005219E4"/>
    <w:rsid w:val="00580CE8"/>
    <w:rsid w:val="006135EA"/>
    <w:rsid w:val="00633553"/>
    <w:rsid w:val="00683991"/>
    <w:rsid w:val="006A512B"/>
    <w:rsid w:val="00761B7F"/>
    <w:rsid w:val="007D2312"/>
    <w:rsid w:val="007F4A88"/>
    <w:rsid w:val="008A26FF"/>
    <w:rsid w:val="008E4961"/>
    <w:rsid w:val="008E506B"/>
    <w:rsid w:val="009B1736"/>
    <w:rsid w:val="009C131A"/>
    <w:rsid w:val="009E6FE9"/>
    <w:rsid w:val="00A6497A"/>
    <w:rsid w:val="00B3407E"/>
    <w:rsid w:val="00B6743C"/>
    <w:rsid w:val="00BD297E"/>
    <w:rsid w:val="00BD7A16"/>
    <w:rsid w:val="00C13ADA"/>
    <w:rsid w:val="00C845AA"/>
    <w:rsid w:val="00D82B3C"/>
    <w:rsid w:val="00DB5442"/>
    <w:rsid w:val="00DC005D"/>
    <w:rsid w:val="00E02C1C"/>
    <w:rsid w:val="00E34C68"/>
    <w:rsid w:val="00E96423"/>
    <w:rsid w:val="00F90127"/>
    <w:rsid w:val="00FF2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0121457"/>
  <w15:docId w15:val="{F0BAD1C5-6681-4A88-BCB4-E537650E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61B7F"/>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61B7F"/>
    <w:rPr>
      <w:rFonts w:ascii="Symbol" w:hAnsi="Symbol"/>
    </w:rPr>
  </w:style>
  <w:style w:type="character" w:customStyle="1" w:styleId="WW8Num1z1">
    <w:name w:val="WW8Num1z1"/>
    <w:rsid w:val="00761B7F"/>
    <w:rPr>
      <w:rFonts w:ascii="Courier New" w:hAnsi="Courier New" w:cs="Courier New"/>
    </w:rPr>
  </w:style>
  <w:style w:type="character" w:customStyle="1" w:styleId="WW8Num1z2">
    <w:name w:val="WW8Num1z2"/>
    <w:rsid w:val="00761B7F"/>
    <w:rPr>
      <w:rFonts w:ascii="Wingdings" w:hAnsi="Wingdings"/>
    </w:rPr>
  </w:style>
  <w:style w:type="character" w:customStyle="1" w:styleId="WW8Num2z0">
    <w:name w:val="WW8Num2z0"/>
    <w:rsid w:val="00761B7F"/>
    <w:rPr>
      <w:rFonts w:ascii="Times New Roman" w:eastAsia="Times New Roman" w:hAnsi="Times New Roman" w:cs="Times New Roman"/>
    </w:rPr>
  </w:style>
  <w:style w:type="character" w:customStyle="1" w:styleId="WW8Num2z1">
    <w:name w:val="WW8Num2z1"/>
    <w:rsid w:val="00761B7F"/>
    <w:rPr>
      <w:rFonts w:ascii="Courier New" w:hAnsi="Courier New" w:cs="Courier New"/>
    </w:rPr>
  </w:style>
  <w:style w:type="character" w:customStyle="1" w:styleId="WW8Num2z2">
    <w:name w:val="WW8Num2z2"/>
    <w:rsid w:val="00761B7F"/>
    <w:rPr>
      <w:rFonts w:ascii="Wingdings" w:hAnsi="Wingdings"/>
    </w:rPr>
  </w:style>
  <w:style w:type="character" w:customStyle="1" w:styleId="WW8Num2z3">
    <w:name w:val="WW8Num2z3"/>
    <w:rsid w:val="00761B7F"/>
    <w:rPr>
      <w:rFonts w:ascii="Symbol" w:hAnsi="Symbol"/>
    </w:rPr>
  </w:style>
  <w:style w:type="character" w:customStyle="1" w:styleId="WW8Num3z0">
    <w:name w:val="WW8Num3z0"/>
    <w:rsid w:val="00761B7F"/>
    <w:rPr>
      <w:rFonts w:ascii="Symbol" w:hAnsi="Symbol"/>
    </w:rPr>
  </w:style>
  <w:style w:type="character" w:customStyle="1" w:styleId="WW8Num3z1">
    <w:name w:val="WW8Num3z1"/>
    <w:rsid w:val="00761B7F"/>
    <w:rPr>
      <w:rFonts w:ascii="Courier New" w:hAnsi="Courier New" w:cs="Courier New"/>
    </w:rPr>
  </w:style>
  <w:style w:type="character" w:customStyle="1" w:styleId="WW8Num3z2">
    <w:name w:val="WW8Num3z2"/>
    <w:rsid w:val="00761B7F"/>
    <w:rPr>
      <w:rFonts w:ascii="Wingdings" w:hAnsi="Wingdings"/>
    </w:rPr>
  </w:style>
  <w:style w:type="character" w:customStyle="1" w:styleId="WW8Num4z0">
    <w:name w:val="WW8Num4z0"/>
    <w:rsid w:val="00761B7F"/>
    <w:rPr>
      <w:rFonts w:ascii="Symbol" w:hAnsi="Symbol"/>
    </w:rPr>
  </w:style>
  <w:style w:type="character" w:customStyle="1" w:styleId="WW8Num4z1">
    <w:name w:val="WW8Num4z1"/>
    <w:rsid w:val="00761B7F"/>
    <w:rPr>
      <w:rFonts w:ascii="Courier New" w:hAnsi="Courier New" w:cs="Courier New"/>
    </w:rPr>
  </w:style>
  <w:style w:type="character" w:customStyle="1" w:styleId="WW8Num4z2">
    <w:name w:val="WW8Num4z2"/>
    <w:rsid w:val="00761B7F"/>
    <w:rPr>
      <w:rFonts w:ascii="Wingdings" w:hAnsi="Wingdings"/>
    </w:rPr>
  </w:style>
  <w:style w:type="character" w:customStyle="1" w:styleId="WW8Num5z0">
    <w:name w:val="WW8Num5z0"/>
    <w:rsid w:val="00761B7F"/>
    <w:rPr>
      <w:rFonts w:ascii="Times New Roman" w:eastAsia="Times New Roman" w:hAnsi="Times New Roman" w:cs="Times New Roman"/>
    </w:rPr>
  </w:style>
  <w:style w:type="character" w:customStyle="1" w:styleId="WW8Num5z1">
    <w:name w:val="WW8Num5z1"/>
    <w:rsid w:val="00761B7F"/>
    <w:rPr>
      <w:rFonts w:ascii="Courier New" w:hAnsi="Courier New" w:cs="Courier New"/>
    </w:rPr>
  </w:style>
  <w:style w:type="character" w:customStyle="1" w:styleId="WW8Num5z2">
    <w:name w:val="WW8Num5z2"/>
    <w:rsid w:val="00761B7F"/>
    <w:rPr>
      <w:rFonts w:ascii="Wingdings" w:hAnsi="Wingdings"/>
    </w:rPr>
  </w:style>
  <w:style w:type="character" w:customStyle="1" w:styleId="WW8Num5z3">
    <w:name w:val="WW8Num5z3"/>
    <w:rsid w:val="00761B7F"/>
    <w:rPr>
      <w:rFonts w:ascii="Symbol" w:hAnsi="Symbol"/>
    </w:rPr>
  </w:style>
  <w:style w:type="character" w:customStyle="1" w:styleId="WW8Num6z0">
    <w:name w:val="WW8Num6z0"/>
    <w:rsid w:val="00761B7F"/>
    <w:rPr>
      <w:rFonts w:ascii="Times New Roman" w:eastAsia="Times New Roman" w:hAnsi="Times New Roman" w:cs="Times New Roman"/>
    </w:rPr>
  </w:style>
  <w:style w:type="character" w:customStyle="1" w:styleId="WW8Num6z1">
    <w:name w:val="WW8Num6z1"/>
    <w:rsid w:val="00761B7F"/>
    <w:rPr>
      <w:rFonts w:ascii="Courier New" w:hAnsi="Courier New" w:cs="Courier New"/>
    </w:rPr>
  </w:style>
  <w:style w:type="character" w:customStyle="1" w:styleId="WW8Num6z2">
    <w:name w:val="WW8Num6z2"/>
    <w:rsid w:val="00761B7F"/>
    <w:rPr>
      <w:rFonts w:ascii="Wingdings" w:hAnsi="Wingdings"/>
    </w:rPr>
  </w:style>
  <w:style w:type="character" w:customStyle="1" w:styleId="WW8Num6z3">
    <w:name w:val="WW8Num6z3"/>
    <w:rsid w:val="00761B7F"/>
    <w:rPr>
      <w:rFonts w:ascii="Symbol" w:hAnsi="Symbol"/>
    </w:rPr>
  </w:style>
  <w:style w:type="character" w:customStyle="1" w:styleId="WW8Num7z0">
    <w:name w:val="WW8Num7z0"/>
    <w:rsid w:val="00761B7F"/>
    <w:rPr>
      <w:rFonts w:ascii="Symbol" w:hAnsi="Symbol"/>
    </w:rPr>
  </w:style>
  <w:style w:type="character" w:customStyle="1" w:styleId="WW8Num7z1">
    <w:name w:val="WW8Num7z1"/>
    <w:rsid w:val="00761B7F"/>
    <w:rPr>
      <w:rFonts w:ascii="Courier New" w:hAnsi="Courier New" w:cs="Courier New"/>
    </w:rPr>
  </w:style>
  <w:style w:type="character" w:customStyle="1" w:styleId="WW8Num7z2">
    <w:name w:val="WW8Num7z2"/>
    <w:rsid w:val="00761B7F"/>
    <w:rPr>
      <w:rFonts w:ascii="Wingdings" w:hAnsi="Wingdings"/>
    </w:rPr>
  </w:style>
  <w:style w:type="character" w:customStyle="1" w:styleId="WW8Num9z0">
    <w:name w:val="WW8Num9z0"/>
    <w:rsid w:val="00761B7F"/>
    <w:rPr>
      <w:rFonts w:ascii="Symbol" w:hAnsi="Symbol"/>
    </w:rPr>
  </w:style>
  <w:style w:type="character" w:customStyle="1" w:styleId="WW8Num9z1">
    <w:name w:val="WW8Num9z1"/>
    <w:rsid w:val="00761B7F"/>
    <w:rPr>
      <w:rFonts w:ascii="Courier New" w:hAnsi="Courier New" w:cs="Courier New"/>
    </w:rPr>
  </w:style>
  <w:style w:type="character" w:customStyle="1" w:styleId="WW8Num9z2">
    <w:name w:val="WW8Num9z2"/>
    <w:rsid w:val="00761B7F"/>
    <w:rPr>
      <w:rFonts w:ascii="Wingdings" w:hAnsi="Wingdings"/>
    </w:rPr>
  </w:style>
  <w:style w:type="character" w:customStyle="1" w:styleId="WW8Num10z0">
    <w:name w:val="WW8Num10z0"/>
    <w:rsid w:val="00761B7F"/>
    <w:rPr>
      <w:rFonts w:ascii="Symbol" w:hAnsi="Symbol"/>
    </w:rPr>
  </w:style>
  <w:style w:type="character" w:customStyle="1" w:styleId="WW8Num10z1">
    <w:name w:val="WW8Num10z1"/>
    <w:rsid w:val="00761B7F"/>
    <w:rPr>
      <w:rFonts w:ascii="Courier New" w:hAnsi="Courier New" w:cs="Courier New"/>
    </w:rPr>
  </w:style>
  <w:style w:type="character" w:customStyle="1" w:styleId="WW8Num10z2">
    <w:name w:val="WW8Num10z2"/>
    <w:rsid w:val="00761B7F"/>
    <w:rPr>
      <w:rFonts w:ascii="Wingdings" w:hAnsi="Wingdings"/>
    </w:rPr>
  </w:style>
  <w:style w:type="character" w:customStyle="1" w:styleId="WW8Num11z0">
    <w:name w:val="WW8Num11z0"/>
    <w:rsid w:val="00761B7F"/>
    <w:rPr>
      <w:rFonts w:ascii="Times New Roman" w:eastAsia="Times New Roman" w:hAnsi="Times New Roman" w:cs="Times New Roman"/>
    </w:rPr>
  </w:style>
  <w:style w:type="character" w:customStyle="1" w:styleId="WW8Num11z1">
    <w:name w:val="WW8Num11z1"/>
    <w:rsid w:val="00761B7F"/>
    <w:rPr>
      <w:rFonts w:ascii="Courier New" w:hAnsi="Courier New" w:cs="Courier New"/>
    </w:rPr>
  </w:style>
  <w:style w:type="character" w:customStyle="1" w:styleId="WW8Num11z2">
    <w:name w:val="WW8Num11z2"/>
    <w:rsid w:val="00761B7F"/>
    <w:rPr>
      <w:rFonts w:ascii="Wingdings" w:hAnsi="Wingdings"/>
    </w:rPr>
  </w:style>
  <w:style w:type="character" w:customStyle="1" w:styleId="WW8Num11z3">
    <w:name w:val="WW8Num11z3"/>
    <w:rsid w:val="00761B7F"/>
    <w:rPr>
      <w:rFonts w:ascii="Symbol" w:hAnsi="Symbol"/>
    </w:rPr>
  </w:style>
  <w:style w:type="character" w:customStyle="1" w:styleId="WW8Num12z0">
    <w:name w:val="WW8Num12z0"/>
    <w:rsid w:val="00761B7F"/>
    <w:rPr>
      <w:rFonts w:ascii="Times New Roman" w:eastAsia="Times New Roman" w:hAnsi="Times New Roman" w:cs="Times New Roman"/>
    </w:rPr>
  </w:style>
  <w:style w:type="character" w:customStyle="1" w:styleId="WW8Num12z1">
    <w:name w:val="WW8Num12z1"/>
    <w:rsid w:val="00761B7F"/>
    <w:rPr>
      <w:rFonts w:ascii="Courier New" w:hAnsi="Courier New" w:cs="Courier New"/>
    </w:rPr>
  </w:style>
  <w:style w:type="character" w:customStyle="1" w:styleId="WW8Num12z2">
    <w:name w:val="WW8Num12z2"/>
    <w:rsid w:val="00761B7F"/>
    <w:rPr>
      <w:rFonts w:ascii="Wingdings" w:hAnsi="Wingdings"/>
    </w:rPr>
  </w:style>
  <w:style w:type="character" w:customStyle="1" w:styleId="WW8Num12z3">
    <w:name w:val="WW8Num12z3"/>
    <w:rsid w:val="00761B7F"/>
    <w:rPr>
      <w:rFonts w:ascii="Symbol" w:hAnsi="Symbol"/>
    </w:rPr>
  </w:style>
  <w:style w:type="character" w:customStyle="1" w:styleId="Carpredefinitoparagrafo1">
    <w:name w:val="Car. predefinito paragrafo1"/>
    <w:rsid w:val="00761B7F"/>
  </w:style>
  <w:style w:type="character" w:styleId="Numeropagina">
    <w:name w:val="page number"/>
    <w:basedOn w:val="Carpredefinitoparagrafo1"/>
    <w:rsid w:val="00761B7F"/>
  </w:style>
  <w:style w:type="character" w:customStyle="1" w:styleId="Caratteredellanota">
    <w:name w:val="Carattere della nota"/>
    <w:basedOn w:val="Carpredefinitoparagrafo1"/>
    <w:rsid w:val="00761B7F"/>
    <w:rPr>
      <w:vertAlign w:val="superscript"/>
    </w:rPr>
  </w:style>
  <w:style w:type="character" w:styleId="Rimandonotaapidipagina">
    <w:name w:val="footnote reference"/>
    <w:semiHidden/>
    <w:rsid w:val="00761B7F"/>
    <w:rPr>
      <w:vertAlign w:val="superscript"/>
    </w:rPr>
  </w:style>
  <w:style w:type="character" w:styleId="Rimandonotadichiusura">
    <w:name w:val="endnote reference"/>
    <w:semiHidden/>
    <w:rsid w:val="00761B7F"/>
    <w:rPr>
      <w:vertAlign w:val="superscript"/>
    </w:rPr>
  </w:style>
  <w:style w:type="character" w:customStyle="1" w:styleId="Caratterenotadichiusura">
    <w:name w:val="Carattere nota di chiusura"/>
    <w:rsid w:val="00761B7F"/>
  </w:style>
  <w:style w:type="character" w:customStyle="1" w:styleId="Caratteredinumerazione">
    <w:name w:val="Carattere di numerazione"/>
    <w:rsid w:val="00761B7F"/>
  </w:style>
  <w:style w:type="paragraph" w:customStyle="1" w:styleId="Intestazione1">
    <w:name w:val="Intestazione1"/>
    <w:basedOn w:val="Normale"/>
    <w:next w:val="Corpotesto"/>
    <w:rsid w:val="00761B7F"/>
    <w:pPr>
      <w:keepNext/>
      <w:spacing w:before="240" w:after="120"/>
    </w:pPr>
    <w:rPr>
      <w:rFonts w:ascii="Arial" w:eastAsia="MS Mincho" w:hAnsi="Arial" w:cs="Tahoma"/>
      <w:sz w:val="28"/>
      <w:szCs w:val="28"/>
    </w:rPr>
  </w:style>
  <w:style w:type="paragraph" w:styleId="Corpotesto">
    <w:name w:val="Body Text"/>
    <w:basedOn w:val="Normale"/>
    <w:rsid w:val="00761B7F"/>
    <w:pPr>
      <w:spacing w:after="120"/>
    </w:pPr>
  </w:style>
  <w:style w:type="paragraph" w:styleId="Elenco">
    <w:name w:val="List"/>
    <w:basedOn w:val="Corpotesto"/>
    <w:rsid w:val="00761B7F"/>
    <w:rPr>
      <w:rFonts w:cs="Tahoma"/>
    </w:rPr>
  </w:style>
  <w:style w:type="paragraph" w:customStyle="1" w:styleId="Didascalia1">
    <w:name w:val="Didascalia1"/>
    <w:basedOn w:val="Normale"/>
    <w:rsid w:val="00761B7F"/>
    <w:pPr>
      <w:suppressLineNumbers/>
      <w:spacing w:before="120" w:after="120"/>
    </w:pPr>
    <w:rPr>
      <w:rFonts w:cs="Tahoma"/>
      <w:i/>
      <w:iCs/>
    </w:rPr>
  </w:style>
  <w:style w:type="paragraph" w:customStyle="1" w:styleId="Indice">
    <w:name w:val="Indice"/>
    <w:basedOn w:val="Normale"/>
    <w:rsid w:val="00761B7F"/>
    <w:pPr>
      <w:suppressLineNumbers/>
    </w:pPr>
    <w:rPr>
      <w:rFonts w:cs="Tahoma"/>
    </w:rPr>
  </w:style>
  <w:style w:type="paragraph" w:styleId="Pidipagina">
    <w:name w:val="footer"/>
    <w:basedOn w:val="Normale"/>
    <w:rsid w:val="00761B7F"/>
    <w:pPr>
      <w:tabs>
        <w:tab w:val="center" w:pos="4819"/>
        <w:tab w:val="right" w:pos="9638"/>
      </w:tabs>
    </w:pPr>
  </w:style>
  <w:style w:type="paragraph" w:customStyle="1" w:styleId="Default">
    <w:name w:val="Default"/>
    <w:rsid w:val="00761B7F"/>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761B7F"/>
    <w:rPr>
      <w:sz w:val="20"/>
      <w:szCs w:val="20"/>
    </w:rPr>
  </w:style>
  <w:style w:type="paragraph" w:customStyle="1" w:styleId="Contenutotabella">
    <w:name w:val="Contenuto tabella"/>
    <w:basedOn w:val="Normale"/>
    <w:rsid w:val="00761B7F"/>
    <w:pPr>
      <w:suppressLineNumbers/>
    </w:pPr>
  </w:style>
  <w:style w:type="paragraph" w:customStyle="1" w:styleId="Intestazionetabella">
    <w:name w:val="Intestazione tabella"/>
    <w:basedOn w:val="Contenutotabella"/>
    <w:rsid w:val="00761B7F"/>
    <w:pPr>
      <w:jc w:val="center"/>
    </w:pPr>
    <w:rPr>
      <w:b/>
      <w:bCs/>
    </w:rPr>
  </w:style>
  <w:style w:type="paragraph" w:customStyle="1" w:styleId="Contenutocornice">
    <w:name w:val="Contenuto cornice"/>
    <w:basedOn w:val="Corpotesto"/>
    <w:rsid w:val="00761B7F"/>
  </w:style>
  <w:style w:type="paragraph" w:styleId="Intestazione">
    <w:name w:val="header"/>
    <w:basedOn w:val="Normale"/>
    <w:link w:val="IntestazioneCarattere"/>
    <w:unhideWhenUsed/>
    <w:rsid w:val="009B1736"/>
    <w:pPr>
      <w:tabs>
        <w:tab w:val="center" w:pos="4819"/>
        <w:tab w:val="right" w:pos="9638"/>
      </w:tabs>
    </w:pPr>
  </w:style>
  <w:style w:type="character" w:customStyle="1" w:styleId="IntestazioneCarattere">
    <w:name w:val="Intestazione Carattere"/>
    <w:basedOn w:val="Carpredefinitoparagrafo"/>
    <w:link w:val="Intestazione"/>
    <w:rsid w:val="009B1736"/>
    <w:rPr>
      <w:sz w:val="24"/>
      <w:szCs w:val="24"/>
      <w:lang w:eastAsia="ar-SA"/>
    </w:rPr>
  </w:style>
  <w:style w:type="character" w:styleId="Collegamentoipertestuale">
    <w:name w:val="Hyperlink"/>
    <w:semiHidden/>
    <w:unhideWhenUsed/>
    <w:rsid w:val="00E34C68"/>
    <w:rPr>
      <w:color w:val="000080"/>
      <w:u w:val="single"/>
    </w:rPr>
  </w:style>
  <w:style w:type="paragraph" w:styleId="Testofumetto">
    <w:name w:val="Balloon Text"/>
    <w:basedOn w:val="Normale"/>
    <w:link w:val="TestofumettoCarattere"/>
    <w:semiHidden/>
    <w:unhideWhenUsed/>
    <w:rsid w:val="00DB5442"/>
    <w:rPr>
      <w:rFonts w:ascii="Tahoma" w:hAnsi="Tahoma" w:cs="Tahoma"/>
      <w:sz w:val="16"/>
      <w:szCs w:val="16"/>
    </w:rPr>
  </w:style>
  <w:style w:type="character" w:customStyle="1" w:styleId="TestofumettoCarattere">
    <w:name w:val="Testo fumetto Carattere"/>
    <w:basedOn w:val="Carpredefinitoparagrafo"/>
    <w:link w:val="Testofumetto"/>
    <w:semiHidden/>
    <w:rsid w:val="00DB5442"/>
    <w:rPr>
      <w:rFonts w:ascii="Tahoma" w:hAnsi="Tahoma" w:cs="Tahoma"/>
      <w:sz w:val="16"/>
      <w:szCs w:val="16"/>
      <w:lang w:eastAsia="ar-SA"/>
    </w:rPr>
  </w:style>
  <w:style w:type="paragraph" w:styleId="Corpodeltesto2">
    <w:name w:val="Body Text 2"/>
    <w:basedOn w:val="Normale"/>
    <w:link w:val="Corpodeltesto2Carattere"/>
    <w:semiHidden/>
    <w:unhideWhenUsed/>
    <w:rsid w:val="00026177"/>
    <w:pPr>
      <w:spacing w:after="120" w:line="480" w:lineRule="auto"/>
    </w:pPr>
  </w:style>
  <w:style w:type="character" w:customStyle="1" w:styleId="Corpodeltesto2Carattere">
    <w:name w:val="Corpo del testo 2 Carattere"/>
    <w:basedOn w:val="Carpredefinitoparagrafo"/>
    <w:link w:val="Corpodeltesto2"/>
    <w:semiHidden/>
    <w:rsid w:val="00026177"/>
    <w:rPr>
      <w:sz w:val="24"/>
      <w:szCs w:val="24"/>
      <w:lang w:eastAsia="ar-SA"/>
    </w:rPr>
  </w:style>
  <w:style w:type="paragraph" w:styleId="Paragrafoelenco">
    <w:name w:val="List Paragraph"/>
    <w:basedOn w:val="Normale"/>
    <w:uiPriority w:val="34"/>
    <w:qFormat/>
    <w:rsid w:val="004B2FBB"/>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7119">
      <w:bodyDiv w:val="1"/>
      <w:marLeft w:val="0"/>
      <w:marRight w:val="0"/>
      <w:marTop w:val="0"/>
      <w:marBottom w:val="0"/>
      <w:divBdr>
        <w:top w:val="none" w:sz="0" w:space="0" w:color="auto"/>
        <w:left w:val="none" w:sz="0" w:space="0" w:color="auto"/>
        <w:bottom w:val="none" w:sz="0" w:space="0" w:color="auto"/>
        <w:right w:val="none" w:sz="0" w:space="0" w:color="auto"/>
      </w:divBdr>
    </w:div>
    <w:div w:id="1928464722">
      <w:bodyDiv w:val="1"/>
      <w:marLeft w:val="0"/>
      <w:marRight w:val="0"/>
      <w:marTop w:val="0"/>
      <w:marBottom w:val="0"/>
      <w:divBdr>
        <w:top w:val="none" w:sz="0" w:space="0" w:color="auto"/>
        <w:left w:val="none" w:sz="0" w:space="0" w:color="auto"/>
        <w:bottom w:val="none" w:sz="0" w:space="0" w:color="auto"/>
        <w:right w:val="none" w:sz="0" w:space="0" w:color="auto"/>
      </w:divBdr>
    </w:div>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stitutoistruzionesuperioreparmenide.edu.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is03600a@pec.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s03600a@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BFA4-B04A-4FE6-A394-6B1A4B68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1078</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Antonio Valletta</cp:lastModifiedBy>
  <cp:revision>24</cp:revision>
  <cp:lastPrinted>2016-09-24T07:56:00Z</cp:lastPrinted>
  <dcterms:created xsi:type="dcterms:W3CDTF">2016-10-16T06:37:00Z</dcterms:created>
  <dcterms:modified xsi:type="dcterms:W3CDTF">2025-09-07T14:42:00Z</dcterms:modified>
</cp:coreProperties>
</file>